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DFE4" w14:textId="777F289D" w:rsidR="003F4EEB" w:rsidRPr="0088174A" w:rsidRDefault="005E4DBA" w:rsidP="00D06A2D">
      <w:pPr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7302A0F" wp14:editId="2A56CF76">
            <wp:simplePos x="0" y="0"/>
            <wp:positionH relativeFrom="column">
              <wp:posOffset>447675</wp:posOffset>
            </wp:positionH>
            <wp:positionV relativeFrom="paragraph">
              <wp:posOffset>-1438275</wp:posOffset>
            </wp:positionV>
            <wp:extent cx="2331720" cy="716280"/>
            <wp:effectExtent l="0" t="0" r="0" b="762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56167659"/>
      <w:r w:rsidR="003F4EEB" w:rsidRPr="0088174A"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t>What is flexible working?</w:t>
      </w:r>
      <w:bookmarkEnd w:id="0"/>
    </w:p>
    <w:p w14:paraId="5757F5D5" w14:textId="3FB1B746" w:rsidR="003F4EEB" w:rsidRPr="00507C99" w:rsidRDefault="003F4EEB" w:rsidP="003F4EEB">
      <w:pPr>
        <w:spacing w:before="120" w:after="60" w:line="240" w:lineRule="auto"/>
        <w:outlineLvl w:val="1"/>
        <w:rPr>
          <w:rFonts w:asciiTheme="majorHAnsi" w:eastAsia="MS Gothic" w:hAnsiTheme="majorHAnsi" w:cstheme="majorHAnsi"/>
          <w:sz w:val="24"/>
          <w:lang w:eastAsia="en-AU"/>
        </w:rPr>
      </w:pPr>
      <w:r w:rsidRPr="00507C99">
        <w:rPr>
          <w:rFonts w:asciiTheme="majorHAnsi" w:eastAsia="MS Gothic" w:hAnsiTheme="majorHAnsi" w:cstheme="majorHAnsi"/>
          <w:sz w:val="24"/>
          <w:lang w:eastAsia="en-AU"/>
        </w:rPr>
        <w:t xml:space="preserve">Flexible work is most commonly defined by what it is not – not the 9 to 5, central office arrangement. The absence of a clear definition is in itself a barrier to broader adoption. </w:t>
      </w:r>
    </w:p>
    <w:p w14:paraId="7FCEF715" w14:textId="6446007A" w:rsidR="003F4EEB" w:rsidRPr="00507C99" w:rsidRDefault="007A2097" w:rsidP="007A2097">
      <w:pPr>
        <w:spacing w:before="120" w:after="12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</w:pPr>
      <w:r w:rsidRPr="00507C99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7968" behindDoc="1" locked="0" layoutInCell="1" allowOverlap="1" wp14:anchorId="313D71A9" wp14:editId="14D54BEC">
            <wp:simplePos x="0" y="0"/>
            <wp:positionH relativeFrom="margin">
              <wp:align>right</wp:align>
            </wp:positionH>
            <wp:positionV relativeFrom="page">
              <wp:align>center</wp:align>
            </wp:positionV>
            <wp:extent cx="6645910" cy="5876925"/>
            <wp:effectExtent l="0" t="0" r="2540" b="0"/>
            <wp:wrapTight wrapText="bothSides">
              <wp:wrapPolygon edited="0">
                <wp:start x="10216" y="0"/>
                <wp:lineTo x="9721" y="70"/>
                <wp:lineTo x="7925" y="910"/>
                <wp:lineTo x="7863" y="1190"/>
                <wp:lineTo x="6996" y="2241"/>
                <wp:lineTo x="6501" y="3361"/>
                <wp:lineTo x="6191" y="4481"/>
                <wp:lineTo x="371" y="5461"/>
                <wp:lineTo x="371" y="6441"/>
                <wp:lineTo x="1114" y="6722"/>
                <wp:lineTo x="3034" y="6722"/>
                <wp:lineTo x="805" y="7912"/>
                <wp:lineTo x="371" y="8822"/>
                <wp:lineTo x="248" y="9312"/>
                <wp:lineTo x="0" y="10082"/>
                <wp:lineTo x="0" y="12463"/>
                <wp:lineTo x="248" y="13443"/>
                <wp:lineTo x="743" y="14563"/>
                <wp:lineTo x="1796" y="15684"/>
                <wp:lineTo x="1857" y="16384"/>
                <wp:lineTo x="5448" y="16804"/>
                <wp:lineTo x="10773" y="16804"/>
                <wp:lineTo x="10835" y="17924"/>
                <wp:lineTo x="11950" y="19044"/>
                <wp:lineTo x="11516" y="19044"/>
                <wp:lineTo x="11516" y="20095"/>
                <wp:lineTo x="12073" y="20165"/>
                <wp:lineTo x="11516" y="20795"/>
                <wp:lineTo x="11516" y="20935"/>
                <wp:lineTo x="12011" y="21145"/>
                <wp:lineTo x="15603" y="21145"/>
                <wp:lineTo x="15664" y="20935"/>
                <wp:lineTo x="15417" y="20655"/>
                <wp:lineTo x="14550" y="19955"/>
                <wp:lineTo x="14117" y="19044"/>
                <wp:lineTo x="17831" y="18554"/>
                <wp:lineTo x="17708" y="18064"/>
                <wp:lineTo x="10773" y="17924"/>
                <wp:lineTo x="15293" y="17644"/>
                <wp:lineTo x="15293" y="17154"/>
                <wp:lineTo x="10773" y="16804"/>
                <wp:lineTo x="16284" y="16804"/>
                <wp:lineTo x="19441" y="16384"/>
                <wp:lineTo x="19441" y="15684"/>
                <wp:lineTo x="20618" y="14563"/>
                <wp:lineTo x="21175" y="13443"/>
                <wp:lineTo x="21546" y="12323"/>
                <wp:lineTo x="21546" y="10082"/>
                <wp:lineTo x="21237" y="8962"/>
                <wp:lineTo x="20680" y="7842"/>
                <wp:lineTo x="19503" y="6722"/>
                <wp:lineTo x="19565" y="6371"/>
                <wp:lineTo x="17460" y="5881"/>
                <wp:lineTo x="14860" y="5601"/>
                <wp:lineTo x="15541" y="5601"/>
                <wp:lineTo x="18698" y="4691"/>
                <wp:lineTo x="18698" y="4481"/>
                <wp:lineTo x="19070" y="3641"/>
                <wp:lineTo x="18327" y="3501"/>
                <wp:lineTo x="14550" y="3361"/>
                <wp:lineTo x="19317" y="3081"/>
                <wp:lineTo x="19317" y="2661"/>
                <wp:lineTo x="13745" y="2241"/>
                <wp:lineTo x="18760" y="2171"/>
                <wp:lineTo x="18946" y="1960"/>
                <wp:lineTo x="17893" y="1050"/>
                <wp:lineTo x="13807" y="280"/>
                <wp:lineTo x="11826" y="0"/>
                <wp:lineTo x="10216" y="0"/>
              </wp:wrapPolygon>
            </wp:wrapTight>
            <wp:docPr id="182" name="Picture 1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EEB" w:rsidRPr="00507C99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 xml:space="preserve">Ongoing flexible working arrangements alter </w:t>
      </w:r>
      <w:r w:rsidR="003F4EEB" w:rsidRPr="00507C9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AU"/>
        </w:rPr>
        <w:t>HOW, WHEN</w:t>
      </w:r>
      <w:r w:rsidR="003F4EEB" w:rsidRPr="00507C99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 xml:space="preserve"> or </w:t>
      </w:r>
      <w:r w:rsidR="003F4EEB" w:rsidRPr="00507C9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AU"/>
        </w:rPr>
        <w:t>WHERE</w:t>
      </w:r>
      <w:r w:rsidR="003F4EEB" w:rsidRPr="00507C99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 xml:space="preserve"> work is conducted, or a combination of the three</w:t>
      </w:r>
      <w:r w:rsidR="003F4EEB" w:rsidRPr="00507C99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eastAsia="en-AU"/>
        </w:rPr>
        <w:footnoteReference w:id="1"/>
      </w:r>
      <w:r w:rsidR="003F4EEB" w:rsidRPr="00507C99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>. Common types of flexible w</w:t>
      </w:r>
      <w:r w:rsidR="000B7496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>o</w:t>
      </w:r>
      <w:r w:rsidR="003F4EEB" w:rsidRPr="00507C99">
        <w:rPr>
          <w:rFonts w:asciiTheme="majorHAnsi" w:eastAsia="Times New Roman" w:hAnsiTheme="majorHAnsi" w:cstheme="majorHAnsi"/>
          <w:color w:val="000000"/>
          <w:sz w:val="24"/>
          <w:szCs w:val="24"/>
          <w:lang w:eastAsia="en-AU"/>
        </w:rPr>
        <w:t>rk are included below</w:t>
      </w:r>
    </w:p>
    <w:p w14:paraId="15E169AF" w14:textId="565E6ED6" w:rsidR="00B22658" w:rsidRPr="00D024CA" w:rsidRDefault="00B22658" w:rsidP="007A2097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sectPr w:rsidR="00B22658" w:rsidRPr="00D024CA" w:rsidSect="003F4E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720" w:bottom="720" w:left="720" w:header="708" w:footer="708" w:gutter="0"/>
          <w:cols w:space="708"/>
          <w:docGrid w:linePitch="360"/>
        </w:sectPr>
      </w:pPr>
    </w:p>
    <w:p w14:paraId="03A024A3" w14:textId="77777777" w:rsidR="003F4EEB" w:rsidRPr="00D024CA" w:rsidRDefault="003F4EEB" w:rsidP="00B22658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D024CA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lastRenderedPageBreak/>
        <w:t>HOW</w:t>
      </w:r>
    </w:p>
    <w:p w14:paraId="31AA2E53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Job-sharing</w:t>
      </w:r>
    </w:p>
    <w:p w14:paraId="68BFE6F7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Purchased Leave</w:t>
      </w:r>
    </w:p>
    <w:p w14:paraId="250C7024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Phased Retirement</w:t>
      </w:r>
    </w:p>
    <w:p w14:paraId="6936E9D2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Unplanned Leave</w:t>
      </w:r>
    </w:p>
    <w:p w14:paraId="7AB507D5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Flexible Careers</w:t>
      </w:r>
    </w:p>
    <w:p w14:paraId="0DFA81D3" w14:textId="77777777" w:rsidR="003F4EEB" w:rsidRPr="0088174A" w:rsidRDefault="003F4EEB" w:rsidP="00B22658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88174A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t>WHEN</w:t>
      </w:r>
    </w:p>
    <w:p w14:paraId="5E53307A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Flexible Hours of Work</w:t>
      </w:r>
    </w:p>
    <w:p w14:paraId="38779455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Part-Time Work</w:t>
      </w:r>
    </w:p>
    <w:p w14:paraId="5E825CD0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Compressed Working Weeks</w:t>
      </w:r>
    </w:p>
    <w:p w14:paraId="4A2F92E5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Split Shifts </w:t>
      </w:r>
    </w:p>
    <w:p w14:paraId="1E233449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Time in Lieu</w:t>
      </w:r>
    </w:p>
    <w:p w14:paraId="479986DF" w14:textId="77777777" w:rsidR="003F4EEB" w:rsidRPr="0088174A" w:rsidRDefault="003F4EEB" w:rsidP="00CA48F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Annualised Hours</w:t>
      </w:r>
    </w:p>
    <w:p w14:paraId="67D7F53F" w14:textId="7178B555" w:rsidR="00B22658" w:rsidRDefault="003F4EEB" w:rsidP="00B22658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88174A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t>WHERE</w:t>
      </w:r>
    </w:p>
    <w:p w14:paraId="3BF6BCB6" w14:textId="6BA656E9" w:rsidR="004E68D9" w:rsidRPr="0088174A" w:rsidRDefault="004E68D9" w:rsidP="003C61C5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Working from Home</w:t>
      </w:r>
    </w:p>
    <w:p w14:paraId="03B25961" w14:textId="77777777" w:rsidR="004E68D9" w:rsidRPr="0088174A" w:rsidRDefault="004E68D9" w:rsidP="003C61C5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127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88174A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Teleworking</w:t>
      </w:r>
    </w:p>
    <w:p w14:paraId="58FE5910" w14:textId="77777777" w:rsidR="004E68D9" w:rsidRDefault="004E68D9">
      <w:pPr>
        <w:spacing w:after="160" w:line="259" w:lineRule="auto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br w:type="page"/>
      </w:r>
    </w:p>
    <w:p w14:paraId="56B2347B" w14:textId="23A701D7" w:rsidR="003F4EEB" w:rsidRPr="007F74B9" w:rsidRDefault="003F4EEB" w:rsidP="003F4EEB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7F74B9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lastRenderedPageBreak/>
        <w:t>FLEXIBLE WORK OPTIONS</w:t>
      </w:r>
    </w:p>
    <w:p w14:paraId="3E460251" w14:textId="11A10B65" w:rsidR="003A2C4E" w:rsidRPr="003A2C4E" w:rsidRDefault="003F4EEB" w:rsidP="003A2C4E">
      <w:pPr>
        <w:spacing w:before="120" w:after="120" w:line="240" w:lineRule="auto"/>
        <w:rPr>
          <w:rFonts w:ascii="Calibri Light" w:eastAsia="Times New Roman" w:hAnsi="Calibri Light" w:cs="Times New Roman"/>
          <w:sz w:val="24"/>
          <w:szCs w:val="24"/>
          <w:lang w:eastAsia="en-AU"/>
        </w:rPr>
      </w:pPr>
      <w:r>
        <w:rPr>
          <w:rFonts w:ascii="Calibri" w:eastAsia="MS Gothic" w:hAnsi="Calibri" w:cs="Times New Roman"/>
          <w:b/>
          <w:bCs/>
          <w:caps/>
          <w:noProof/>
          <w:color w:val="F65E5D"/>
          <w:sz w:val="32"/>
          <w:szCs w:val="28"/>
          <w:lang w:eastAsia="en-AU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753ED922" wp14:editId="3B79C012">
                <wp:simplePos x="0" y="0"/>
                <wp:positionH relativeFrom="margin">
                  <wp:posOffset>-190500</wp:posOffset>
                </wp:positionH>
                <wp:positionV relativeFrom="paragraph">
                  <wp:posOffset>223520</wp:posOffset>
                </wp:positionV>
                <wp:extent cx="7179945" cy="9110345"/>
                <wp:effectExtent l="0" t="0" r="0" b="14605"/>
                <wp:wrapNone/>
                <wp:docPr id="183" name="Canvas 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212590" y="1389380"/>
                            <a:ext cx="297180" cy="2265045"/>
                          </a:xfrm>
                          <a:custGeom>
                            <a:avLst/>
                            <a:gdLst>
                              <a:gd name="T0" fmla="*/ 0 w 468"/>
                              <a:gd name="T1" fmla="*/ 3567 h 3567"/>
                              <a:gd name="T2" fmla="*/ 0 w 468"/>
                              <a:gd name="T3" fmla="*/ 0 h 3567"/>
                              <a:gd name="T4" fmla="*/ 468 w 468"/>
                              <a:gd name="T5" fmla="*/ 0 h 3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" h="3567">
                                <a:moveTo>
                                  <a:pt x="0" y="3567"/>
                                </a:moveTo>
                                <a:lnTo>
                                  <a:pt x="0" y="0"/>
                                </a:lnTo>
                                <a:lnTo>
                                  <a:pt x="468" y="0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F65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599305" y="2804795"/>
                            <a:ext cx="297815" cy="1289050"/>
                          </a:xfrm>
                          <a:custGeom>
                            <a:avLst/>
                            <a:gdLst>
                              <a:gd name="T0" fmla="*/ 0 w 469"/>
                              <a:gd name="T1" fmla="*/ 2030 h 2030"/>
                              <a:gd name="T2" fmla="*/ 0 w 469"/>
                              <a:gd name="T3" fmla="*/ 0 h 2030"/>
                              <a:gd name="T4" fmla="*/ 469 w 469"/>
                              <a:gd name="T5" fmla="*/ 0 h 2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2030">
                                <a:moveTo>
                                  <a:pt x="0" y="2030"/>
                                </a:moveTo>
                                <a:lnTo>
                                  <a:pt x="0" y="0"/>
                                </a:lnTo>
                                <a:lnTo>
                                  <a:pt x="469" y="0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F65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599305" y="4734560"/>
                            <a:ext cx="487680" cy="0"/>
                          </a:xfrm>
                          <a:prstGeom prst="line">
                            <a:avLst/>
                          </a:prstGeom>
                          <a:noFill/>
                          <a:ln w="14605" cap="flat">
                            <a:solidFill>
                              <a:srgbClr val="F65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4160520" y="5866765"/>
                            <a:ext cx="297180" cy="1251585"/>
                          </a:xfrm>
                          <a:custGeom>
                            <a:avLst/>
                            <a:gdLst>
                              <a:gd name="T0" fmla="*/ 0 w 468"/>
                              <a:gd name="T1" fmla="*/ 0 h 1971"/>
                              <a:gd name="T2" fmla="*/ 0 w 468"/>
                              <a:gd name="T3" fmla="*/ 1971 h 1971"/>
                              <a:gd name="T4" fmla="*/ 468 w 468"/>
                              <a:gd name="T5" fmla="*/ 1971 h 1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" h="1971">
                                <a:moveTo>
                                  <a:pt x="0" y="0"/>
                                </a:moveTo>
                                <a:lnTo>
                                  <a:pt x="0" y="1971"/>
                                </a:lnTo>
                                <a:lnTo>
                                  <a:pt x="468" y="1971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F65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4554855" y="5412105"/>
                            <a:ext cx="297180" cy="909320"/>
                          </a:xfrm>
                          <a:custGeom>
                            <a:avLst/>
                            <a:gdLst>
                              <a:gd name="T0" fmla="*/ 0 w 468"/>
                              <a:gd name="T1" fmla="*/ 0 h 1432"/>
                              <a:gd name="T2" fmla="*/ 0 w 468"/>
                              <a:gd name="T3" fmla="*/ 1432 h 1432"/>
                              <a:gd name="T4" fmla="*/ 468 w 468"/>
                              <a:gd name="T5" fmla="*/ 1432 h 1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" h="1432">
                                <a:moveTo>
                                  <a:pt x="0" y="0"/>
                                </a:moveTo>
                                <a:lnTo>
                                  <a:pt x="0" y="1432"/>
                                </a:lnTo>
                                <a:lnTo>
                                  <a:pt x="468" y="1432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F65E5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602355" y="257175"/>
                            <a:ext cx="297180" cy="3009900"/>
                          </a:xfrm>
                          <a:custGeom>
                            <a:avLst/>
                            <a:gdLst>
                              <a:gd name="T0" fmla="*/ 0 w 468"/>
                              <a:gd name="T1" fmla="*/ 4740 h 4740"/>
                              <a:gd name="T2" fmla="*/ 0 w 468"/>
                              <a:gd name="T3" fmla="*/ 0 h 4740"/>
                              <a:gd name="T4" fmla="*/ 468 w 468"/>
                              <a:gd name="T5" fmla="*/ 0 h 4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" h="4740">
                                <a:moveTo>
                                  <a:pt x="0" y="4740"/>
                                </a:moveTo>
                                <a:lnTo>
                                  <a:pt x="0" y="0"/>
                                </a:lnTo>
                                <a:lnTo>
                                  <a:pt x="468" y="0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91610" y="7963535"/>
                            <a:ext cx="4527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F662F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 xml:space="preserve">FLEXIBLE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91610" y="8111490"/>
                            <a:ext cx="5384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92BE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 xml:space="preserve">HOURS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91610" y="8260715"/>
                            <a:ext cx="3270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C9704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91610" y="8446770"/>
                            <a:ext cx="7156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F97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Vary start and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91610" y="8596630"/>
                            <a:ext cx="6172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B678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finish times.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2125" y="7963535"/>
                            <a:ext cx="55626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A6A4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PART TIME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62125" y="8148955"/>
                            <a:ext cx="6496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1C6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Working less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62125" y="8298815"/>
                            <a:ext cx="4222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362A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than full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186305" y="8298815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5C51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23135" y="8298815"/>
                            <a:ext cx="2330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AFF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time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62125" y="8446770"/>
                            <a:ext cx="820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A5F5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hours, paid on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62125" y="8596630"/>
                            <a:ext cx="1765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E0094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40560" y="859663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D7E2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77390" y="8596630"/>
                            <a:ext cx="5168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8A0A2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rata basis.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37565" y="6939280"/>
                            <a:ext cx="7073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06B6E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 xml:space="preserve">COMPRESSED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7565" y="7089140"/>
                            <a:ext cx="9055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92AB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WORKING WEEKS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7565" y="7274560"/>
                            <a:ext cx="9315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22EC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Working the same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37565" y="7424420"/>
                            <a:ext cx="8890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A07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number of hours,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37565" y="7572375"/>
                            <a:ext cx="9398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57D3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compressed into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37565" y="7722235"/>
                            <a:ext cx="7664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F4FB5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shorter period.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2620" y="5838825"/>
                            <a:ext cx="6419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268DE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SPLIT SHIFTS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42620" y="6024880"/>
                            <a:ext cx="6788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05D4D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When a work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2620" y="6174105"/>
                            <a:ext cx="7600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AFC3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day is split into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42620" y="6323965"/>
                            <a:ext cx="63754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E52A0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two or more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42620" y="6471920"/>
                            <a:ext cx="2914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AD01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parts.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2575" y="4434840"/>
                            <a:ext cx="2622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E8E3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58165" y="443484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BAF3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95630" y="4434840"/>
                            <a:ext cx="1123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2832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9770" y="443484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6AF3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6600" y="4434840"/>
                            <a:ext cx="2273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3B77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LIEU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2575" y="4622165"/>
                            <a:ext cx="91694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C733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Compensation for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2575" y="4770120"/>
                            <a:ext cx="9302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F176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working overtime,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2575" y="4919345"/>
                            <a:ext cx="9074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B2C3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where employees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2575" y="5069205"/>
                            <a:ext cx="10052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A1DB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reclaim overtime as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82575" y="5217160"/>
                            <a:ext cx="7188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A0F60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time off work.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83845" y="2643505"/>
                            <a:ext cx="106426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B442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ANNUALISED HOURS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3845" y="2829560"/>
                            <a:ext cx="9950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5397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When an employee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3845" y="2979420"/>
                            <a:ext cx="12109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267D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works a certain number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3845" y="3127375"/>
                            <a:ext cx="12211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01F5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of hours over the whole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3845" y="3276600"/>
                            <a:ext cx="11144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1995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year, with a degree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83845" y="3426460"/>
                            <a:ext cx="10985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FDE0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flexibility about when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83845" y="3574415"/>
                            <a:ext cx="12439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F35C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those hours are worked.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31055" y="1027430"/>
                            <a:ext cx="6877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6A0E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65E5D"/>
                                  <w:sz w:val="20"/>
                                  <w:szCs w:val="20"/>
                                  <w:lang w:val="en-US"/>
                                </w:rPr>
                                <w:t>JOB SHARING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31055" y="1212850"/>
                            <a:ext cx="6858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2AD9D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Dividing a full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315585" y="121285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4C00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353050" y="1212850"/>
                            <a:ext cx="4235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004C5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time job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631055" y="1362710"/>
                            <a:ext cx="11518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833DF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into multiple job roles,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631055" y="1510665"/>
                            <a:ext cx="10356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B887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to be undertaken by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31055" y="1659890"/>
                            <a:ext cx="12204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B70E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two or more employees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31055" y="1809750"/>
                            <a:ext cx="11188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D7AF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who are paid on a pro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39765" y="180975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7720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631055" y="1957705"/>
                            <a:ext cx="12350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B0102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rata basis for the part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631055" y="2106930"/>
                            <a:ext cx="12230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AE6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the job each completes.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85385" y="2472055"/>
                            <a:ext cx="9766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4F27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65E5D"/>
                                  <w:sz w:val="20"/>
                                  <w:szCs w:val="20"/>
                                  <w:lang w:val="en-US"/>
                                </w:rPr>
                                <w:t>PURCHASED LEAVE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985385" y="2658110"/>
                            <a:ext cx="8642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71D2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 period of leave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85385" y="2807335"/>
                            <a:ext cx="10217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BA2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without pay, usually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5385" y="2957195"/>
                            <a:ext cx="10972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A4E1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available after annual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5385" y="3105150"/>
                            <a:ext cx="9017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24C5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leave allocation 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985385" y="3254375"/>
                            <a:ext cx="77406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D0D8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finished. This 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985385" y="3404235"/>
                            <a:ext cx="9620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F295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deducted from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985385" y="3552190"/>
                            <a:ext cx="11004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9A5D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worker’s salary either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985385" y="3701415"/>
                            <a:ext cx="8699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3D1E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as a lump sum 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985385" y="3851275"/>
                            <a:ext cx="120904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DF6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averaged over the year.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013200" y="32385"/>
                            <a:ext cx="3536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6701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7F7F7F"/>
                                  <w:sz w:val="20"/>
                                  <w:szCs w:val="20"/>
                                  <w:lang w:val="en-US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013200" y="218440"/>
                            <a:ext cx="7099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9AA8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Other options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13200" y="367665"/>
                            <a:ext cx="9956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DD30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about when, where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013200" y="517525"/>
                            <a:ext cx="8312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E40C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and how work 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013200" y="665480"/>
                            <a:ext cx="2921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6692C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done.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1538605"/>
                            <a:ext cx="139192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0"/>
                        <wps:cNvSpPr>
                          <a:spLocks/>
                        </wps:cNvSpPr>
                        <wps:spPr bwMode="auto">
                          <a:xfrm>
                            <a:off x="3564890" y="6231890"/>
                            <a:ext cx="297815" cy="2011680"/>
                          </a:xfrm>
                          <a:custGeom>
                            <a:avLst/>
                            <a:gdLst>
                              <a:gd name="T0" fmla="*/ 0 w 469"/>
                              <a:gd name="T1" fmla="*/ 0 h 3168"/>
                              <a:gd name="T2" fmla="*/ 0 w 469"/>
                              <a:gd name="T3" fmla="*/ 3168 h 3168"/>
                              <a:gd name="T4" fmla="*/ 469 w 469"/>
                              <a:gd name="T5" fmla="*/ 3168 h 3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3168">
                                <a:moveTo>
                                  <a:pt x="0" y="0"/>
                                </a:moveTo>
                                <a:lnTo>
                                  <a:pt x="0" y="3168"/>
                                </a:lnTo>
                                <a:lnTo>
                                  <a:pt x="469" y="3168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40CEE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2500630" y="6231890"/>
                            <a:ext cx="297815" cy="201168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3168"/>
                              <a:gd name="T2" fmla="*/ 469 w 469"/>
                              <a:gd name="T3" fmla="*/ 3168 h 3168"/>
                              <a:gd name="T4" fmla="*/ 0 w 469"/>
                              <a:gd name="T5" fmla="*/ 3168 h 3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3168">
                                <a:moveTo>
                                  <a:pt x="469" y="0"/>
                                </a:moveTo>
                                <a:lnTo>
                                  <a:pt x="469" y="3168"/>
                                </a:lnTo>
                                <a:lnTo>
                                  <a:pt x="0" y="3168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40CEE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1882775" y="5866765"/>
                            <a:ext cx="297815" cy="145288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2288"/>
                              <a:gd name="T2" fmla="*/ 469 w 469"/>
                              <a:gd name="T3" fmla="*/ 2288 h 2288"/>
                              <a:gd name="T4" fmla="*/ 0 w 469"/>
                              <a:gd name="T5" fmla="*/ 2288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2288">
                                <a:moveTo>
                                  <a:pt x="469" y="0"/>
                                </a:moveTo>
                                <a:lnTo>
                                  <a:pt x="469" y="2288"/>
                                </a:lnTo>
                                <a:lnTo>
                                  <a:pt x="0" y="2288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40CEE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3"/>
                        <wps:cNvSpPr>
                          <a:spLocks/>
                        </wps:cNvSpPr>
                        <wps:spPr bwMode="auto">
                          <a:xfrm>
                            <a:off x="1496060" y="5315585"/>
                            <a:ext cx="297815" cy="100584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1584"/>
                              <a:gd name="T2" fmla="*/ 469 w 469"/>
                              <a:gd name="T3" fmla="*/ 1584 h 1584"/>
                              <a:gd name="T4" fmla="*/ 0 w 469"/>
                              <a:gd name="T5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1584">
                                <a:moveTo>
                                  <a:pt x="469" y="0"/>
                                </a:moveTo>
                                <a:lnTo>
                                  <a:pt x="469" y="1584"/>
                                </a:lnTo>
                                <a:lnTo>
                                  <a:pt x="0" y="1584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40CEE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57935" y="4704715"/>
                            <a:ext cx="487680" cy="0"/>
                          </a:xfrm>
                          <a:prstGeom prst="line">
                            <a:avLst/>
                          </a:prstGeom>
                          <a:noFill/>
                          <a:ln w="14605" cap="flat">
                            <a:solidFill>
                              <a:srgbClr val="40CEE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562735" y="2730500"/>
                            <a:ext cx="297815" cy="1363345"/>
                          </a:xfrm>
                          <a:custGeom>
                            <a:avLst/>
                            <a:gdLst>
                              <a:gd name="T0" fmla="*/ 469 w 469"/>
                              <a:gd name="T1" fmla="*/ 2147 h 2147"/>
                              <a:gd name="T2" fmla="*/ 469 w 469"/>
                              <a:gd name="T3" fmla="*/ 0 h 2147"/>
                              <a:gd name="T4" fmla="*/ 0 w 469"/>
                              <a:gd name="T5" fmla="*/ 0 h 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2147">
                                <a:moveTo>
                                  <a:pt x="469" y="2147"/>
                                </a:move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40CEE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1972310" y="1650365"/>
                            <a:ext cx="297815" cy="2004060"/>
                          </a:xfrm>
                          <a:custGeom>
                            <a:avLst/>
                            <a:gdLst>
                              <a:gd name="T0" fmla="*/ 469 w 469"/>
                              <a:gd name="T1" fmla="*/ 3156 h 3156"/>
                              <a:gd name="T2" fmla="*/ 469 w 469"/>
                              <a:gd name="T3" fmla="*/ 0 h 3156"/>
                              <a:gd name="T4" fmla="*/ 0 w 469"/>
                              <a:gd name="T5" fmla="*/ 0 h 3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9" h="3156">
                                <a:moveTo>
                                  <a:pt x="469" y="3156"/>
                                </a:moveTo>
                                <a:lnTo>
                                  <a:pt x="46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1D2D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514215" y="6808470"/>
                            <a:ext cx="9378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2071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65E5D"/>
                                  <w:sz w:val="20"/>
                                  <w:szCs w:val="20"/>
                                  <w:lang w:val="en-US"/>
                                </w:rPr>
                                <w:t>FLEXIBLE CAREERS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514215" y="6995795"/>
                            <a:ext cx="15703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45C94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The ability to enter, exit and 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062345" y="6995795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D1E9E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14215" y="7143750"/>
                            <a:ext cx="1709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D6360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enter employment with the same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14215" y="7293610"/>
                            <a:ext cx="13366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34A00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business, or to increase 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14215" y="7441565"/>
                            <a:ext cx="17303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A1CEF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decrease workload or career pace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14215" y="7590790"/>
                            <a:ext cx="1455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EC3F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depending on life stage. This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14215" y="7740650"/>
                            <a:ext cx="11728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C035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includes career breaks.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2567940" y="257175"/>
                            <a:ext cx="297180" cy="3009900"/>
                          </a:xfrm>
                          <a:custGeom>
                            <a:avLst/>
                            <a:gdLst>
                              <a:gd name="T0" fmla="*/ 468 w 468"/>
                              <a:gd name="T1" fmla="*/ 4740 h 4740"/>
                              <a:gd name="T2" fmla="*/ 468 w 468"/>
                              <a:gd name="T3" fmla="*/ 0 h 4740"/>
                              <a:gd name="T4" fmla="*/ 0 w 468"/>
                              <a:gd name="T5" fmla="*/ 0 h 4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8" h="4740">
                                <a:moveTo>
                                  <a:pt x="468" y="4740"/>
                                </a:moveTo>
                                <a:lnTo>
                                  <a:pt x="4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605" cap="flat">
                            <a:solidFill>
                              <a:srgbClr val="1D2D5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925695" y="5815330"/>
                            <a:ext cx="10013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3F4B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65E5D"/>
                                  <w:sz w:val="20"/>
                                  <w:szCs w:val="20"/>
                                  <w:lang w:val="en-US"/>
                                </w:rPr>
                                <w:t>UNPLANNED LEAVE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925695" y="6000750"/>
                            <a:ext cx="9277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399E5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Informal access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925695" y="6150610"/>
                            <a:ext cx="4464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D06F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leave for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925695" y="6298565"/>
                            <a:ext cx="8445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FA31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unanticipated or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925695" y="6447790"/>
                            <a:ext cx="9448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755D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unplanned events.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163185" y="4218305"/>
                            <a:ext cx="11049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365A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65E5D"/>
                                  <w:sz w:val="20"/>
                                  <w:szCs w:val="20"/>
                                  <w:lang w:val="en-US"/>
                                </w:rPr>
                                <w:t>PHASED RETIREMENT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163185" y="4405630"/>
                            <a:ext cx="11436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4046E" w14:textId="77777777" w:rsidR="003F4EEB" w:rsidRPr="00037987" w:rsidRDefault="003F4EEB" w:rsidP="003F4EEB">
                              <w:pP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The employee and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163185" y="4553585"/>
                            <a:ext cx="1201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EC0F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organisation agree on a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163185" y="4702810"/>
                            <a:ext cx="147129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10CDD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schedule to gradually reduce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163185" y="4852670"/>
                            <a:ext cx="12452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F19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the employee’s full-time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929630" y="4852670"/>
                            <a:ext cx="3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B66AD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163185" y="5000625"/>
                            <a:ext cx="13163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7686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 commitments. Their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163185" y="5149850"/>
                            <a:ext cx="11652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8D7B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responsibilities may be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163185" y="5299710"/>
                            <a:ext cx="14128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C843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phased out over a period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163185" y="5447665"/>
                            <a:ext cx="8597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7E04B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months or years.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09700" y="75565"/>
                            <a:ext cx="8642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5844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D2D5F"/>
                                  <w:sz w:val="20"/>
                                  <w:szCs w:val="20"/>
                                  <w:lang w:val="en-US"/>
                                </w:rPr>
                                <w:t xml:space="preserve">WORKING FROM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09700" y="223520"/>
                            <a:ext cx="3314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9A12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D2D5F"/>
                                  <w:sz w:val="20"/>
                                  <w:szCs w:val="20"/>
                                  <w:lang w:val="en-US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09700" y="410845"/>
                            <a:ext cx="103314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E357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Working from home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09700" y="558800"/>
                            <a:ext cx="9544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A4E3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some or all days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09700" y="708025"/>
                            <a:ext cx="4699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ADABE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the week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18160" y="1202055"/>
                            <a:ext cx="7581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9DFC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D2D5F"/>
                                  <w:sz w:val="20"/>
                                  <w:szCs w:val="20"/>
                                  <w:lang w:val="en-US"/>
                                </w:rPr>
                                <w:t>TELEWORKING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18160" y="1388110"/>
                            <a:ext cx="13093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A2053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An employee may choose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18160" y="1537335"/>
                            <a:ext cx="13658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B10B8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to work from a place other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18160" y="1687195"/>
                            <a:ext cx="12338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F0C12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than the official place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18160" y="1835150"/>
                            <a:ext cx="116141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6B25F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work which is closer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18160" y="1984375"/>
                            <a:ext cx="9925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F933A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home or closer to 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18160" y="2134235"/>
                            <a:ext cx="45275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13BED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meeting.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21" name="Group 146"/>
                        <wpg:cNvGrpSpPr>
                          <a:grpSpLocks/>
                        </wpg:cNvGrpSpPr>
                        <wpg:grpSpPr bwMode="auto">
                          <a:xfrm>
                            <a:off x="1672590" y="3150870"/>
                            <a:ext cx="3065145" cy="3121660"/>
                            <a:chOff x="2628" y="4962"/>
                            <a:chExt cx="4827" cy="4916"/>
                          </a:xfrm>
                        </wpg:grpSpPr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6553" y="8058"/>
                              <a:ext cx="684" cy="667"/>
                            </a:xfrm>
                            <a:custGeom>
                              <a:avLst/>
                              <a:gdLst>
                                <a:gd name="T0" fmla="*/ 535 w 684"/>
                                <a:gd name="T1" fmla="*/ 667 h 667"/>
                                <a:gd name="T2" fmla="*/ 684 w 684"/>
                                <a:gd name="T3" fmla="*/ 364 h 667"/>
                                <a:gd name="T4" fmla="*/ 268 w 684"/>
                                <a:gd name="T5" fmla="*/ 0 h 667"/>
                                <a:gd name="T6" fmla="*/ 0 w 684"/>
                                <a:gd name="T7" fmla="*/ 546 h 667"/>
                                <a:gd name="T8" fmla="*/ 535 w 684"/>
                                <a:gd name="T9" fmla="*/ 66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4" h="667">
                                  <a:moveTo>
                                    <a:pt x="535" y="667"/>
                                  </a:moveTo>
                                  <a:lnTo>
                                    <a:pt x="684" y="36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535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5949" y="8767"/>
                              <a:ext cx="703" cy="717"/>
                            </a:xfrm>
                            <a:custGeom>
                              <a:avLst/>
                              <a:gdLst>
                                <a:gd name="T0" fmla="*/ 446 w 703"/>
                                <a:gd name="T1" fmla="*/ 717 h 717"/>
                                <a:gd name="T2" fmla="*/ 703 w 703"/>
                                <a:gd name="T3" fmla="*/ 504 h 717"/>
                                <a:gd name="T4" fmla="*/ 465 w 703"/>
                                <a:gd name="T5" fmla="*/ 0 h 717"/>
                                <a:gd name="T6" fmla="*/ 0 w 703"/>
                                <a:gd name="T7" fmla="*/ 383 h 717"/>
                                <a:gd name="T8" fmla="*/ 446 w 703"/>
                                <a:gd name="T9" fmla="*/ 717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3" h="717">
                                  <a:moveTo>
                                    <a:pt x="446" y="717"/>
                                  </a:moveTo>
                                  <a:lnTo>
                                    <a:pt x="703" y="504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446" y="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5176" y="9241"/>
                              <a:ext cx="595" cy="637"/>
                            </a:xfrm>
                            <a:custGeom>
                              <a:avLst/>
                              <a:gdLst>
                                <a:gd name="T0" fmla="*/ 247 w 595"/>
                                <a:gd name="T1" fmla="*/ 637 h 637"/>
                                <a:gd name="T2" fmla="*/ 574 w 595"/>
                                <a:gd name="T3" fmla="*/ 567 h 637"/>
                                <a:gd name="T4" fmla="*/ 595 w 595"/>
                                <a:gd name="T5" fmla="*/ 0 h 637"/>
                                <a:gd name="T6" fmla="*/ 0 w 595"/>
                                <a:gd name="T7" fmla="*/ 133 h 637"/>
                                <a:gd name="T8" fmla="*/ 247 w 595"/>
                                <a:gd name="T9" fmla="*/ 637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637">
                                  <a:moveTo>
                                    <a:pt x="247" y="637"/>
                                  </a:moveTo>
                                  <a:lnTo>
                                    <a:pt x="574" y="567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247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6077" y="5478"/>
                              <a:ext cx="705" cy="719"/>
                            </a:xfrm>
                            <a:custGeom>
                              <a:avLst/>
                              <a:gdLst>
                                <a:gd name="T0" fmla="*/ 705 w 705"/>
                                <a:gd name="T1" fmla="*/ 224 h 719"/>
                                <a:gd name="T2" fmla="*/ 456 w 705"/>
                                <a:gd name="T3" fmla="*/ 0 h 719"/>
                                <a:gd name="T4" fmla="*/ 0 w 705"/>
                                <a:gd name="T5" fmla="*/ 315 h 719"/>
                                <a:gd name="T6" fmla="*/ 456 w 705"/>
                                <a:gd name="T7" fmla="*/ 719 h 719"/>
                                <a:gd name="T8" fmla="*/ 705 w 705"/>
                                <a:gd name="T9" fmla="*/ 224 h 7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719">
                                  <a:moveTo>
                                    <a:pt x="705" y="224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456" y="719"/>
                                  </a:lnTo>
                                  <a:lnTo>
                                    <a:pt x="705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5235" y="4974"/>
                              <a:ext cx="604" cy="656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100 h 656"/>
                                <a:gd name="T2" fmla="*/ 287 w 604"/>
                                <a:gd name="T3" fmla="*/ 0 h 656"/>
                                <a:gd name="T4" fmla="*/ 0 w 604"/>
                                <a:gd name="T5" fmla="*/ 474 h 656"/>
                                <a:gd name="T6" fmla="*/ 575 w 604"/>
                                <a:gd name="T7" fmla="*/ 656 h 656"/>
                                <a:gd name="T8" fmla="*/ 604 w 604"/>
                                <a:gd name="T9" fmla="*/ 100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" h="656">
                                  <a:moveTo>
                                    <a:pt x="604" y="10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575" y="656"/>
                                  </a:lnTo>
                                  <a:lnTo>
                                    <a:pt x="60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6642" y="6279"/>
                              <a:ext cx="684" cy="656"/>
                            </a:xfrm>
                            <a:custGeom>
                              <a:avLst/>
                              <a:gdLst>
                                <a:gd name="T0" fmla="*/ 684 w 684"/>
                                <a:gd name="T1" fmla="*/ 303 h 656"/>
                                <a:gd name="T2" fmla="*/ 545 w 684"/>
                                <a:gd name="T3" fmla="*/ 0 h 656"/>
                                <a:gd name="T4" fmla="*/ 0 w 684"/>
                                <a:gd name="T5" fmla="*/ 91 h 656"/>
                                <a:gd name="T6" fmla="*/ 248 w 684"/>
                                <a:gd name="T7" fmla="*/ 656 h 656"/>
                                <a:gd name="T8" fmla="*/ 684 w 684"/>
                                <a:gd name="T9" fmla="*/ 303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4" h="656">
                                  <a:moveTo>
                                    <a:pt x="684" y="303"/>
                                  </a:moveTo>
                                  <a:lnTo>
                                    <a:pt x="545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48" y="656"/>
                                  </a:lnTo>
                                  <a:lnTo>
                                    <a:pt x="684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0"/>
                          <wps:cNvSpPr>
                            <a:spLocks/>
                          </wps:cNvSpPr>
                          <wps:spPr bwMode="auto">
                            <a:xfrm>
                              <a:off x="6901" y="7128"/>
                              <a:ext cx="554" cy="617"/>
                            </a:xfrm>
                            <a:custGeom>
                              <a:avLst/>
                              <a:gdLst>
                                <a:gd name="T0" fmla="*/ 535 w 554"/>
                                <a:gd name="T1" fmla="*/ 505 h 617"/>
                                <a:gd name="T2" fmla="*/ 554 w 554"/>
                                <a:gd name="T3" fmla="*/ 171 h 617"/>
                                <a:gd name="T4" fmla="*/ 29 w 554"/>
                                <a:gd name="T5" fmla="*/ 0 h 617"/>
                                <a:gd name="T6" fmla="*/ 0 w 554"/>
                                <a:gd name="T7" fmla="*/ 617 h 617"/>
                                <a:gd name="T8" fmla="*/ 535 w 554"/>
                                <a:gd name="T9" fmla="*/ 505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4" h="617">
                                  <a:moveTo>
                                    <a:pt x="535" y="505"/>
                                  </a:moveTo>
                                  <a:lnTo>
                                    <a:pt x="554" y="17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617"/>
                                  </a:lnTo>
                                  <a:lnTo>
                                    <a:pt x="535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836" y="6127"/>
                              <a:ext cx="684" cy="667"/>
                            </a:xfrm>
                            <a:custGeom>
                              <a:avLst/>
                              <a:gdLst>
                                <a:gd name="T0" fmla="*/ 140 w 684"/>
                                <a:gd name="T1" fmla="*/ 0 h 667"/>
                                <a:gd name="T2" fmla="*/ 0 w 684"/>
                                <a:gd name="T3" fmla="*/ 303 h 667"/>
                                <a:gd name="T4" fmla="*/ 416 w 684"/>
                                <a:gd name="T5" fmla="*/ 667 h 667"/>
                                <a:gd name="T6" fmla="*/ 684 w 684"/>
                                <a:gd name="T7" fmla="*/ 110 h 667"/>
                                <a:gd name="T8" fmla="*/ 140 w 684"/>
                                <a:gd name="T9" fmla="*/ 0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4" h="667">
                                  <a:moveTo>
                                    <a:pt x="140" y="0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416" y="667"/>
                                  </a:lnTo>
                                  <a:lnTo>
                                    <a:pt x="684" y="1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3410" y="5357"/>
                              <a:ext cx="705" cy="719"/>
                            </a:xfrm>
                            <a:custGeom>
                              <a:avLst/>
                              <a:gdLst>
                                <a:gd name="T0" fmla="*/ 259 w 705"/>
                                <a:gd name="T1" fmla="*/ 0 h 719"/>
                                <a:gd name="T2" fmla="*/ 0 w 705"/>
                                <a:gd name="T3" fmla="*/ 212 h 719"/>
                                <a:gd name="T4" fmla="*/ 238 w 705"/>
                                <a:gd name="T5" fmla="*/ 719 h 719"/>
                                <a:gd name="T6" fmla="*/ 705 w 705"/>
                                <a:gd name="T7" fmla="*/ 334 h 719"/>
                                <a:gd name="T8" fmla="*/ 259 w 705"/>
                                <a:gd name="T9" fmla="*/ 0 h 7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719">
                                  <a:moveTo>
                                    <a:pt x="259" y="0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238" y="719"/>
                                  </a:lnTo>
                                  <a:lnTo>
                                    <a:pt x="705" y="334"/>
                                  </a:lnTo>
                                  <a:lnTo>
                                    <a:pt x="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4293" y="4962"/>
                              <a:ext cx="586" cy="628"/>
                            </a:xfrm>
                            <a:custGeom>
                              <a:avLst/>
                              <a:gdLst>
                                <a:gd name="T0" fmla="*/ 337 w 586"/>
                                <a:gd name="T1" fmla="*/ 0 h 628"/>
                                <a:gd name="T2" fmla="*/ 21 w 586"/>
                                <a:gd name="T3" fmla="*/ 72 h 628"/>
                                <a:gd name="T4" fmla="*/ 0 w 586"/>
                                <a:gd name="T5" fmla="*/ 628 h 628"/>
                                <a:gd name="T6" fmla="*/ 586 w 586"/>
                                <a:gd name="T7" fmla="*/ 497 h 628"/>
                                <a:gd name="T8" fmla="*/ 337 w 586"/>
                                <a:gd name="T9" fmla="*/ 0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6" h="628">
                                  <a:moveTo>
                                    <a:pt x="337" y="0"/>
                                  </a:moveTo>
                                  <a:lnTo>
                                    <a:pt x="21" y="72"/>
                                  </a:lnTo>
                                  <a:lnTo>
                                    <a:pt x="0" y="628"/>
                                  </a:lnTo>
                                  <a:lnTo>
                                    <a:pt x="586" y="497"/>
                                  </a:lnTo>
                                  <a:lnTo>
                                    <a:pt x="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3312" y="8645"/>
                              <a:ext cx="704" cy="729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05 h 729"/>
                                <a:gd name="T2" fmla="*/ 258 w 704"/>
                                <a:gd name="T3" fmla="*/ 729 h 729"/>
                                <a:gd name="T4" fmla="*/ 704 w 704"/>
                                <a:gd name="T5" fmla="*/ 404 h 729"/>
                                <a:gd name="T6" fmla="*/ 247 w 704"/>
                                <a:gd name="T7" fmla="*/ 0 h 729"/>
                                <a:gd name="T8" fmla="*/ 0 w 704"/>
                                <a:gd name="T9" fmla="*/ 505 h 7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729">
                                  <a:moveTo>
                                    <a:pt x="0" y="505"/>
                                  </a:moveTo>
                                  <a:lnTo>
                                    <a:pt x="258" y="729"/>
                                  </a:lnTo>
                                  <a:lnTo>
                                    <a:pt x="704" y="404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4263" y="9201"/>
                              <a:ext cx="604" cy="66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567 h 668"/>
                                <a:gd name="T2" fmla="*/ 318 w 604"/>
                                <a:gd name="T3" fmla="*/ 668 h 668"/>
                                <a:gd name="T4" fmla="*/ 604 w 604"/>
                                <a:gd name="T5" fmla="*/ 192 h 668"/>
                                <a:gd name="T6" fmla="*/ 30 w 604"/>
                                <a:gd name="T7" fmla="*/ 0 h 668"/>
                                <a:gd name="T8" fmla="*/ 0 w 604"/>
                                <a:gd name="T9" fmla="*/ 567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4" h="668">
                                  <a:moveTo>
                                    <a:pt x="0" y="567"/>
                                  </a:moveTo>
                                  <a:lnTo>
                                    <a:pt x="318" y="668"/>
                                  </a:lnTo>
                                  <a:lnTo>
                                    <a:pt x="604" y="19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2767" y="7917"/>
                              <a:ext cx="673" cy="656"/>
                            </a:xfrm>
                            <a:custGeom>
                              <a:avLst/>
                              <a:gdLst>
                                <a:gd name="T0" fmla="*/ 0 w 673"/>
                                <a:gd name="T1" fmla="*/ 353 h 656"/>
                                <a:gd name="T2" fmla="*/ 138 w 673"/>
                                <a:gd name="T3" fmla="*/ 656 h 656"/>
                                <a:gd name="T4" fmla="*/ 673 w 673"/>
                                <a:gd name="T5" fmla="*/ 556 h 656"/>
                                <a:gd name="T6" fmla="*/ 426 w 673"/>
                                <a:gd name="T7" fmla="*/ 0 h 656"/>
                                <a:gd name="T8" fmla="*/ 0 w 673"/>
                                <a:gd name="T9" fmla="*/ 353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56">
                                  <a:moveTo>
                                    <a:pt x="0" y="353"/>
                                  </a:moveTo>
                                  <a:lnTo>
                                    <a:pt x="138" y="656"/>
                                  </a:lnTo>
                                  <a:lnTo>
                                    <a:pt x="673" y="556"/>
                                  </a:lnTo>
                                  <a:lnTo>
                                    <a:pt x="426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2628" y="7107"/>
                              <a:ext cx="545" cy="607"/>
                            </a:xfrm>
                            <a:custGeom>
                              <a:avLst/>
                              <a:gdLst>
                                <a:gd name="T0" fmla="*/ 9 w 545"/>
                                <a:gd name="T1" fmla="*/ 112 h 607"/>
                                <a:gd name="T2" fmla="*/ 0 w 545"/>
                                <a:gd name="T3" fmla="*/ 446 h 607"/>
                                <a:gd name="T4" fmla="*/ 526 w 545"/>
                                <a:gd name="T5" fmla="*/ 607 h 607"/>
                                <a:gd name="T6" fmla="*/ 545 w 545"/>
                                <a:gd name="T7" fmla="*/ 0 h 607"/>
                                <a:gd name="T8" fmla="*/ 9 w 545"/>
                                <a:gd name="T9" fmla="*/ 112 h 6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5" h="607">
                                  <a:moveTo>
                                    <a:pt x="9" y="112"/>
                                  </a:moveTo>
                                  <a:lnTo>
                                    <a:pt x="0" y="446"/>
                                  </a:lnTo>
                                  <a:lnTo>
                                    <a:pt x="526" y="607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4998" y="5408"/>
                              <a:ext cx="2120" cy="4045"/>
                            </a:xfrm>
                            <a:custGeom>
                              <a:avLst/>
                              <a:gdLst>
                                <a:gd name="T0" fmla="*/ 186 w 1141"/>
                                <a:gd name="T1" fmla="*/ 21 h 2133"/>
                                <a:gd name="T2" fmla="*/ 0 w 1141"/>
                                <a:gd name="T3" fmla="*/ 0 h 2133"/>
                                <a:gd name="T4" fmla="*/ 0 w 1141"/>
                                <a:gd name="T5" fmla="*/ 581 h 2133"/>
                                <a:gd name="T6" fmla="*/ 74 w 1141"/>
                                <a:gd name="T7" fmla="*/ 587 h 2133"/>
                                <a:gd name="T8" fmla="*/ 464 w 1141"/>
                                <a:gd name="T9" fmla="*/ 1157 h 2133"/>
                                <a:gd name="T10" fmla="*/ 0 w 1141"/>
                                <a:gd name="T11" fmla="*/ 1552 h 2133"/>
                                <a:gd name="T12" fmla="*/ 0 w 1141"/>
                                <a:gd name="T13" fmla="*/ 2133 h 2133"/>
                                <a:gd name="T14" fmla="*/ 1029 w 1141"/>
                                <a:gd name="T15" fmla="*/ 1269 h 2133"/>
                                <a:gd name="T16" fmla="*/ 186 w 1141"/>
                                <a:gd name="T17" fmla="*/ 21 h 2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41" h="2133">
                                  <a:moveTo>
                                    <a:pt x="186" y="21"/>
                                  </a:moveTo>
                                  <a:cubicBezTo>
                                    <a:pt x="122" y="11"/>
                                    <a:pt x="58" y="0"/>
                                    <a:pt x="0" y="0"/>
                                  </a:cubicBezTo>
                                  <a:cubicBezTo>
                                    <a:pt x="0" y="581"/>
                                    <a:pt x="0" y="581"/>
                                    <a:pt x="0" y="581"/>
                                  </a:cubicBezTo>
                                  <a:cubicBezTo>
                                    <a:pt x="26" y="581"/>
                                    <a:pt x="53" y="587"/>
                                    <a:pt x="74" y="587"/>
                                  </a:cubicBezTo>
                                  <a:cubicBezTo>
                                    <a:pt x="341" y="640"/>
                                    <a:pt x="512" y="896"/>
                                    <a:pt x="464" y="1157"/>
                                  </a:cubicBezTo>
                                  <a:cubicBezTo>
                                    <a:pt x="421" y="1387"/>
                                    <a:pt x="224" y="1547"/>
                                    <a:pt x="0" y="1552"/>
                                  </a:cubicBezTo>
                                  <a:cubicBezTo>
                                    <a:pt x="0" y="2133"/>
                                    <a:pt x="0" y="2133"/>
                                    <a:pt x="0" y="2133"/>
                                  </a:cubicBezTo>
                                  <a:cubicBezTo>
                                    <a:pt x="496" y="2128"/>
                                    <a:pt x="933" y="1771"/>
                                    <a:pt x="1029" y="1269"/>
                                  </a:cubicBezTo>
                                  <a:cubicBezTo>
                                    <a:pt x="1141" y="688"/>
                                    <a:pt x="762" y="133"/>
                                    <a:pt x="186" y="21"/>
                                  </a:cubicBezTo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2925" y="5408"/>
                              <a:ext cx="2082" cy="4045"/>
                            </a:xfrm>
                            <a:custGeom>
                              <a:avLst/>
                              <a:gdLst>
                                <a:gd name="T0" fmla="*/ 1061 w 1120"/>
                                <a:gd name="T1" fmla="*/ 1547 h 2133"/>
                                <a:gd name="T2" fmla="*/ 677 w 1120"/>
                                <a:gd name="T3" fmla="*/ 976 h 2133"/>
                                <a:gd name="T4" fmla="*/ 1120 w 1120"/>
                                <a:gd name="T5" fmla="*/ 581 h 2133"/>
                                <a:gd name="T6" fmla="*/ 1120 w 1120"/>
                                <a:gd name="T7" fmla="*/ 0 h 2133"/>
                                <a:gd name="T8" fmla="*/ 107 w 1120"/>
                                <a:gd name="T9" fmla="*/ 864 h 2133"/>
                                <a:gd name="T10" fmla="*/ 955 w 1120"/>
                                <a:gd name="T11" fmla="*/ 2112 h 2133"/>
                                <a:gd name="T12" fmla="*/ 1120 w 1120"/>
                                <a:gd name="T13" fmla="*/ 2133 h 2133"/>
                                <a:gd name="T14" fmla="*/ 1120 w 1120"/>
                                <a:gd name="T15" fmla="*/ 1552 h 2133"/>
                                <a:gd name="T16" fmla="*/ 1061 w 1120"/>
                                <a:gd name="T17" fmla="*/ 1547 h 2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20" h="2133">
                                  <a:moveTo>
                                    <a:pt x="1061" y="1547"/>
                                  </a:moveTo>
                                  <a:cubicBezTo>
                                    <a:pt x="800" y="1493"/>
                                    <a:pt x="629" y="1237"/>
                                    <a:pt x="677" y="976"/>
                                  </a:cubicBezTo>
                                  <a:cubicBezTo>
                                    <a:pt x="720" y="752"/>
                                    <a:pt x="907" y="597"/>
                                    <a:pt x="1120" y="581"/>
                                  </a:cubicBezTo>
                                  <a:cubicBezTo>
                                    <a:pt x="1120" y="0"/>
                                    <a:pt x="1120" y="0"/>
                                    <a:pt x="1120" y="0"/>
                                  </a:cubicBezTo>
                                  <a:cubicBezTo>
                                    <a:pt x="635" y="16"/>
                                    <a:pt x="203" y="368"/>
                                    <a:pt x="107" y="864"/>
                                  </a:cubicBezTo>
                                  <a:cubicBezTo>
                                    <a:pt x="0" y="1445"/>
                                    <a:pt x="379" y="2000"/>
                                    <a:pt x="955" y="2112"/>
                                  </a:cubicBezTo>
                                  <a:cubicBezTo>
                                    <a:pt x="1013" y="2123"/>
                                    <a:pt x="1067" y="2128"/>
                                    <a:pt x="1120" y="2133"/>
                                  </a:cubicBezTo>
                                  <a:cubicBezTo>
                                    <a:pt x="1120" y="1552"/>
                                    <a:pt x="1120" y="1552"/>
                                    <a:pt x="1120" y="1552"/>
                                  </a:cubicBezTo>
                                  <a:cubicBezTo>
                                    <a:pt x="1104" y="1552"/>
                                    <a:pt x="1083" y="1547"/>
                                    <a:pt x="1061" y="1547"/>
                                  </a:cubicBezTo>
                                </a:path>
                              </a:pathLst>
                            </a:custGeom>
                            <a:solidFill>
                              <a:srgbClr val="FFBC47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4094" y="6510"/>
                              <a:ext cx="1855" cy="1841"/>
                            </a:xfrm>
                            <a:custGeom>
                              <a:avLst/>
                              <a:gdLst>
                                <a:gd name="T0" fmla="*/ 491 w 998"/>
                                <a:gd name="T1" fmla="*/ 0 h 971"/>
                                <a:gd name="T2" fmla="*/ 491 w 998"/>
                                <a:gd name="T3" fmla="*/ 0 h 971"/>
                                <a:gd name="T4" fmla="*/ 48 w 998"/>
                                <a:gd name="T5" fmla="*/ 395 h 971"/>
                                <a:gd name="T6" fmla="*/ 432 w 998"/>
                                <a:gd name="T7" fmla="*/ 966 h 971"/>
                                <a:gd name="T8" fmla="*/ 491 w 998"/>
                                <a:gd name="T9" fmla="*/ 971 h 971"/>
                                <a:gd name="T10" fmla="*/ 491 w 998"/>
                                <a:gd name="T11" fmla="*/ 971 h 971"/>
                                <a:gd name="T12" fmla="*/ 950 w 998"/>
                                <a:gd name="T13" fmla="*/ 576 h 971"/>
                                <a:gd name="T14" fmla="*/ 560 w 998"/>
                                <a:gd name="T15" fmla="*/ 6 h 971"/>
                                <a:gd name="T16" fmla="*/ 491 w 998"/>
                                <a:gd name="T17" fmla="*/ 0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98" h="971">
                                  <a:moveTo>
                                    <a:pt x="491" y="0"/>
                                  </a:moveTo>
                                  <a:cubicBezTo>
                                    <a:pt x="491" y="0"/>
                                    <a:pt x="491" y="0"/>
                                    <a:pt x="491" y="0"/>
                                  </a:cubicBezTo>
                                  <a:cubicBezTo>
                                    <a:pt x="278" y="16"/>
                                    <a:pt x="91" y="171"/>
                                    <a:pt x="48" y="395"/>
                                  </a:cubicBezTo>
                                  <a:cubicBezTo>
                                    <a:pt x="0" y="656"/>
                                    <a:pt x="171" y="912"/>
                                    <a:pt x="432" y="966"/>
                                  </a:cubicBezTo>
                                  <a:cubicBezTo>
                                    <a:pt x="454" y="966"/>
                                    <a:pt x="475" y="971"/>
                                    <a:pt x="491" y="971"/>
                                  </a:cubicBezTo>
                                  <a:cubicBezTo>
                                    <a:pt x="491" y="971"/>
                                    <a:pt x="491" y="971"/>
                                    <a:pt x="491" y="971"/>
                                  </a:cubicBezTo>
                                  <a:cubicBezTo>
                                    <a:pt x="715" y="960"/>
                                    <a:pt x="907" y="806"/>
                                    <a:pt x="950" y="576"/>
                                  </a:cubicBezTo>
                                  <a:cubicBezTo>
                                    <a:pt x="998" y="315"/>
                                    <a:pt x="827" y="59"/>
                                    <a:pt x="560" y="6"/>
                                  </a:cubicBezTo>
                                  <a:cubicBezTo>
                                    <a:pt x="539" y="6"/>
                                    <a:pt x="518" y="0"/>
                                    <a:pt x="49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5007" y="5823"/>
                              <a:ext cx="1645" cy="3226"/>
                            </a:xfrm>
                            <a:custGeom>
                              <a:avLst/>
                              <a:gdLst>
                                <a:gd name="T0" fmla="*/ 37 w 885"/>
                                <a:gd name="T1" fmla="*/ 0 h 1701"/>
                                <a:gd name="T2" fmla="*/ 0 w 885"/>
                                <a:gd name="T3" fmla="*/ 5 h 1701"/>
                                <a:gd name="T4" fmla="*/ 0 w 885"/>
                                <a:gd name="T5" fmla="*/ 362 h 1701"/>
                                <a:gd name="T6" fmla="*/ 69 w 885"/>
                                <a:gd name="T7" fmla="*/ 368 h 1701"/>
                                <a:gd name="T8" fmla="*/ 459 w 885"/>
                                <a:gd name="T9" fmla="*/ 938 h 1701"/>
                                <a:gd name="T10" fmla="*/ 0 w 885"/>
                                <a:gd name="T11" fmla="*/ 1333 h 1701"/>
                                <a:gd name="T12" fmla="*/ 0 w 885"/>
                                <a:gd name="T13" fmla="*/ 1701 h 1701"/>
                                <a:gd name="T14" fmla="*/ 37 w 885"/>
                                <a:gd name="T15" fmla="*/ 1701 h 1701"/>
                                <a:gd name="T16" fmla="*/ 885 w 885"/>
                                <a:gd name="T17" fmla="*/ 853 h 1701"/>
                                <a:gd name="T18" fmla="*/ 37 w 885"/>
                                <a:gd name="T19" fmla="*/ 0 h 1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5" h="1701">
                                  <a:moveTo>
                                    <a:pt x="37" y="0"/>
                                  </a:moveTo>
                                  <a:cubicBezTo>
                                    <a:pt x="21" y="0"/>
                                    <a:pt x="11" y="0"/>
                                    <a:pt x="0" y="5"/>
                                  </a:cubicBezTo>
                                  <a:cubicBezTo>
                                    <a:pt x="0" y="362"/>
                                    <a:pt x="0" y="362"/>
                                    <a:pt x="0" y="362"/>
                                  </a:cubicBezTo>
                                  <a:cubicBezTo>
                                    <a:pt x="27" y="362"/>
                                    <a:pt x="48" y="368"/>
                                    <a:pt x="69" y="368"/>
                                  </a:cubicBezTo>
                                  <a:cubicBezTo>
                                    <a:pt x="336" y="421"/>
                                    <a:pt x="507" y="677"/>
                                    <a:pt x="459" y="938"/>
                                  </a:cubicBezTo>
                                  <a:cubicBezTo>
                                    <a:pt x="416" y="1168"/>
                                    <a:pt x="224" y="1322"/>
                                    <a:pt x="0" y="1333"/>
                                  </a:cubicBezTo>
                                  <a:cubicBezTo>
                                    <a:pt x="0" y="1701"/>
                                    <a:pt x="0" y="1701"/>
                                    <a:pt x="0" y="1701"/>
                                  </a:cubicBezTo>
                                  <a:cubicBezTo>
                                    <a:pt x="11" y="1701"/>
                                    <a:pt x="21" y="1701"/>
                                    <a:pt x="37" y="1701"/>
                                  </a:cubicBezTo>
                                  <a:cubicBezTo>
                                    <a:pt x="507" y="1701"/>
                                    <a:pt x="885" y="1322"/>
                                    <a:pt x="885" y="853"/>
                                  </a:cubicBezTo>
                                  <a:cubicBezTo>
                                    <a:pt x="885" y="384"/>
                                    <a:pt x="507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FFCD7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3490" y="5833"/>
                              <a:ext cx="1517" cy="3216"/>
                            </a:xfrm>
                            <a:custGeom>
                              <a:avLst/>
                              <a:gdLst>
                                <a:gd name="T0" fmla="*/ 816 w 816"/>
                                <a:gd name="T1" fmla="*/ 0 h 1696"/>
                                <a:gd name="T2" fmla="*/ 0 w 816"/>
                                <a:gd name="T3" fmla="*/ 848 h 1696"/>
                                <a:gd name="T4" fmla="*/ 816 w 816"/>
                                <a:gd name="T5" fmla="*/ 1696 h 1696"/>
                                <a:gd name="T6" fmla="*/ 816 w 816"/>
                                <a:gd name="T7" fmla="*/ 1328 h 1696"/>
                                <a:gd name="T8" fmla="*/ 816 w 816"/>
                                <a:gd name="T9" fmla="*/ 1328 h 1696"/>
                                <a:gd name="T10" fmla="*/ 757 w 816"/>
                                <a:gd name="T11" fmla="*/ 1323 h 1696"/>
                                <a:gd name="T12" fmla="*/ 373 w 816"/>
                                <a:gd name="T13" fmla="*/ 752 h 1696"/>
                                <a:gd name="T14" fmla="*/ 816 w 816"/>
                                <a:gd name="T15" fmla="*/ 357 h 1696"/>
                                <a:gd name="T16" fmla="*/ 816 w 816"/>
                                <a:gd name="T17" fmla="*/ 357 h 1696"/>
                                <a:gd name="T18" fmla="*/ 816 w 816"/>
                                <a:gd name="T19" fmla="*/ 0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16" h="1696">
                                  <a:moveTo>
                                    <a:pt x="816" y="0"/>
                                  </a:moveTo>
                                  <a:cubicBezTo>
                                    <a:pt x="363" y="16"/>
                                    <a:pt x="0" y="389"/>
                                    <a:pt x="0" y="848"/>
                                  </a:cubicBezTo>
                                  <a:cubicBezTo>
                                    <a:pt x="0" y="1307"/>
                                    <a:pt x="363" y="1680"/>
                                    <a:pt x="816" y="1696"/>
                                  </a:cubicBezTo>
                                  <a:cubicBezTo>
                                    <a:pt x="816" y="1328"/>
                                    <a:pt x="816" y="1328"/>
                                    <a:pt x="816" y="1328"/>
                                  </a:cubicBezTo>
                                  <a:cubicBezTo>
                                    <a:pt x="816" y="1328"/>
                                    <a:pt x="816" y="1328"/>
                                    <a:pt x="816" y="1328"/>
                                  </a:cubicBezTo>
                                  <a:cubicBezTo>
                                    <a:pt x="800" y="1328"/>
                                    <a:pt x="779" y="1323"/>
                                    <a:pt x="757" y="1323"/>
                                  </a:cubicBezTo>
                                  <a:cubicBezTo>
                                    <a:pt x="496" y="1269"/>
                                    <a:pt x="325" y="1013"/>
                                    <a:pt x="373" y="752"/>
                                  </a:cubicBezTo>
                                  <a:cubicBezTo>
                                    <a:pt x="416" y="528"/>
                                    <a:pt x="603" y="373"/>
                                    <a:pt x="816" y="357"/>
                                  </a:cubicBezTo>
                                  <a:cubicBezTo>
                                    <a:pt x="816" y="357"/>
                                    <a:pt x="816" y="357"/>
                                    <a:pt x="816" y="357"/>
                                  </a:cubicBezTo>
                                  <a:cubicBezTo>
                                    <a:pt x="816" y="0"/>
                                    <a:pt x="816" y="0"/>
                                    <a:pt x="816" y="0"/>
                                  </a:cubicBezTo>
                                </a:path>
                              </a:pathLst>
                            </a:custGeom>
                            <a:solidFill>
                              <a:srgbClr val="FFCD7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5007" y="5712"/>
                              <a:ext cx="1764" cy="3459"/>
                            </a:xfrm>
                            <a:custGeom>
                              <a:avLst/>
                              <a:gdLst>
                                <a:gd name="T0" fmla="*/ 949 w 949"/>
                                <a:gd name="T1" fmla="*/ 912 h 1824"/>
                                <a:gd name="T2" fmla="*/ 939 w 949"/>
                                <a:gd name="T3" fmla="*/ 912 h 1824"/>
                                <a:gd name="T4" fmla="*/ 928 w 949"/>
                                <a:gd name="T5" fmla="*/ 912 h 1824"/>
                                <a:gd name="T6" fmla="*/ 667 w 949"/>
                                <a:gd name="T7" fmla="*/ 1541 h 1824"/>
                                <a:gd name="T8" fmla="*/ 37 w 949"/>
                                <a:gd name="T9" fmla="*/ 1803 h 1824"/>
                                <a:gd name="T10" fmla="*/ 0 w 949"/>
                                <a:gd name="T11" fmla="*/ 1803 h 1824"/>
                                <a:gd name="T12" fmla="*/ 0 w 949"/>
                                <a:gd name="T13" fmla="*/ 1824 h 1824"/>
                                <a:gd name="T14" fmla="*/ 37 w 949"/>
                                <a:gd name="T15" fmla="*/ 1824 h 1824"/>
                                <a:gd name="T16" fmla="*/ 949 w 949"/>
                                <a:gd name="T17" fmla="*/ 912 h 1824"/>
                                <a:gd name="T18" fmla="*/ 37 w 949"/>
                                <a:gd name="T19" fmla="*/ 0 h 1824"/>
                                <a:gd name="T20" fmla="*/ 0 w 949"/>
                                <a:gd name="T21" fmla="*/ 0 h 1824"/>
                                <a:gd name="T22" fmla="*/ 0 w 949"/>
                                <a:gd name="T23" fmla="*/ 21 h 1824"/>
                                <a:gd name="T24" fmla="*/ 37 w 949"/>
                                <a:gd name="T25" fmla="*/ 21 h 1824"/>
                                <a:gd name="T26" fmla="*/ 667 w 949"/>
                                <a:gd name="T27" fmla="*/ 283 h 1824"/>
                                <a:gd name="T28" fmla="*/ 928 w 949"/>
                                <a:gd name="T29" fmla="*/ 912 h 1824"/>
                                <a:gd name="T30" fmla="*/ 939 w 949"/>
                                <a:gd name="T31" fmla="*/ 912 h 1824"/>
                                <a:gd name="T32" fmla="*/ 949 w 949"/>
                                <a:gd name="T33" fmla="*/ 912 h 1824"/>
                                <a:gd name="T34" fmla="*/ 949 w 949"/>
                                <a:gd name="T35" fmla="*/ 912 h 1824"/>
                                <a:gd name="T36" fmla="*/ 37 w 949"/>
                                <a:gd name="T37" fmla="*/ 0 h 1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9" h="1824">
                                  <a:moveTo>
                                    <a:pt x="949" y="912"/>
                                  </a:moveTo>
                                  <a:cubicBezTo>
                                    <a:pt x="939" y="912"/>
                                    <a:pt x="939" y="912"/>
                                    <a:pt x="939" y="912"/>
                                  </a:cubicBezTo>
                                  <a:cubicBezTo>
                                    <a:pt x="928" y="912"/>
                                    <a:pt x="928" y="912"/>
                                    <a:pt x="928" y="912"/>
                                  </a:cubicBezTo>
                                  <a:cubicBezTo>
                                    <a:pt x="928" y="1157"/>
                                    <a:pt x="827" y="1381"/>
                                    <a:pt x="667" y="1541"/>
                                  </a:cubicBezTo>
                                  <a:cubicBezTo>
                                    <a:pt x="501" y="1701"/>
                                    <a:pt x="283" y="1803"/>
                                    <a:pt x="37" y="1803"/>
                                  </a:cubicBezTo>
                                  <a:cubicBezTo>
                                    <a:pt x="21" y="1803"/>
                                    <a:pt x="11" y="1803"/>
                                    <a:pt x="0" y="1803"/>
                                  </a:cubicBezTo>
                                  <a:cubicBezTo>
                                    <a:pt x="0" y="1824"/>
                                    <a:pt x="0" y="1824"/>
                                    <a:pt x="0" y="1824"/>
                                  </a:cubicBezTo>
                                  <a:cubicBezTo>
                                    <a:pt x="11" y="1824"/>
                                    <a:pt x="21" y="1824"/>
                                    <a:pt x="37" y="1824"/>
                                  </a:cubicBezTo>
                                  <a:cubicBezTo>
                                    <a:pt x="539" y="1824"/>
                                    <a:pt x="949" y="1413"/>
                                    <a:pt x="949" y="912"/>
                                  </a:cubicBezTo>
                                  <a:moveTo>
                                    <a:pt x="37" y="0"/>
                                  </a:moveTo>
                                  <a:cubicBezTo>
                                    <a:pt x="21" y="0"/>
                                    <a:pt x="11" y="0"/>
                                    <a:pt x="0" y="0"/>
                                  </a:cubicBez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cubicBezTo>
                                    <a:pt x="11" y="21"/>
                                    <a:pt x="21" y="21"/>
                                    <a:pt x="37" y="21"/>
                                  </a:cubicBezTo>
                                  <a:cubicBezTo>
                                    <a:pt x="283" y="21"/>
                                    <a:pt x="501" y="117"/>
                                    <a:pt x="667" y="283"/>
                                  </a:cubicBezTo>
                                  <a:cubicBezTo>
                                    <a:pt x="827" y="443"/>
                                    <a:pt x="928" y="667"/>
                                    <a:pt x="928" y="912"/>
                                  </a:cubicBezTo>
                                  <a:cubicBezTo>
                                    <a:pt x="939" y="912"/>
                                    <a:pt x="939" y="912"/>
                                    <a:pt x="939" y="912"/>
                                  </a:cubicBezTo>
                                  <a:cubicBezTo>
                                    <a:pt x="949" y="912"/>
                                    <a:pt x="949" y="912"/>
                                    <a:pt x="949" y="912"/>
                                  </a:cubicBezTo>
                                  <a:cubicBezTo>
                                    <a:pt x="949" y="912"/>
                                    <a:pt x="949" y="912"/>
                                    <a:pt x="949" y="912"/>
                                  </a:cubicBezTo>
                                  <a:cubicBezTo>
                                    <a:pt x="949" y="405"/>
                                    <a:pt x="539" y="0"/>
                                    <a:pt x="37" y="0"/>
                                  </a:cubicBezTo>
                                </a:path>
                              </a:pathLst>
                            </a:custGeom>
                            <a:solidFill>
                              <a:srgbClr val="FFCD7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3381" y="5712"/>
                              <a:ext cx="1626" cy="3459"/>
                            </a:xfrm>
                            <a:custGeom>
                              <a:avLst/>
                              <a:gdLst>
                                <a:gd name="T0" fmla="*/ 875 w 875"/>
                                <a:gd name="T1" fmla="*/ 0 h 1824"/>
                                <a:gd name="T2" fmla="*/ 0 w 875"/>
                                <a:gd name="T3" fmla="*/ 912 h 1824"/>
                                <a:gd name="T4" fmla="*/ 875 w 875"/>
                                <a:gd name="T5" fmla="*/ 1824 h 1824"/>
                                <a:gd name="T6" fmla="*/ 875 w 875"/>
                                <a:gd name="T7" fmla="*/ 1803 h 1824"/>
                                <a:gd name="T8" fmla="*/ 283 w 875"/>
                                <a:gd name="T9" fmla="*/ 1541 h 1824"/>
                                <a:gd name="T10" fmla="*/ 22 w 875"/>
                                <a:gd name="T11" fmla="*/ 912 h 1824"/>
                                <a:gd name="T12" fmla="*/ 283 w 875"/>
                                <a:gd name="T13" fmla="*/ 283 h 1824"/>
                                <a:gd name="T14" fmla="*/ 875 w 875"/>
                                <a:gd name="T15" fmla="*/ 21 h 1824"/>
                                <a:gd name="T16" fmla="*/ 875 w 875"/>
                                <a:gd name="T17" fmla="*/ 0 h 1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75" h="1824">
                                  <a:moveTo>
                                    <a:pt x="875" y="0"/>
                                  </a:moveTo>
                                  <a:cubicBezTo>
                                    <a:pt x="390" y="16"/>
                                    <a:pt x="0" y="421"/>
                                    <a:pt x="0" y="912"/>
                                  </a:cubicBezTo>
                                  <a:cubicBezTo>
                                    <a:pt x="0" y="1403"/>
                                    <a:pt x="390" y="1803"/>
                                    <a:pt x="875" y="1824"/>
                                  </a:cubicBezTo>
                                  <a:cubicBezTo>
                                    <a:pt x="875" y="1803"/>
                                    <a:pt x="875" y="1803"/>
                                    <a:pt x="875" y="1803"/>
                                  </a:cubicBezTo>
                                  <a:cubicBezTo>
                                    <a:pt x="646" y="1792"/>
                                    <a:pt x="432" y="1696"/>
                                    <a:pt x="283" y="1541"/>
                                  </a:cubicBezTo>
                                  <a:cubicBezTo>
                                    <a:pt x="118" y="1381"/>
                                    <a:pt x="22" y="1157"/>
                                    <a:pt x="22" y="912"/>
                                  </a:cubicBezTo>
                                  <a:cubicBezTo>
                                    <a:pt x="22" y="667"/>
                                    <a:pt x="118" y="443"/>
                                    <a:pt x="283" y="283"/>
                                  </a:cubicBezTo>
                                  <a:cubicBezTo>
                                    <a:pt x="432" y="128"/>
                                    <a:pt x="646" y="32"/>
                                    <a:pt x="875" y="21"/>
                                  </a:cubicBezTo>
                                  <a:cubicBezTo>
                                    <a:pt x="875" y="0"/>
                                    <a:pt x="875" y="0"/>
                                    <a:pt x="875" y="0"/>
                                  </a:cubicBezTo>
                                </a:path>
                              </a:pathLst>
                            </a:custGeom>
                            <a:solidFill>
                              <a:srgbClr val="FFCD75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3797" y="6127"/>
                              <a:ext cx="2548" cy="2598"/>
                            </a:xfrm>
                            <a:custGeom>
                              <a:avLst/>
                              <a:gdLst>
                                <a:gd name="T0" fmla="*/ 1371 w 1371"/>
                                <a:gd name="T1" fmla="*/ 688 h 1370"/>
                                <a:gd name="T2" fmla="*/ 688 w 1371"/>
                                <a:gd name="T3" fmla="*/ 1370 h 1370"/>
                                <a:gd name="T4" fmla="*/ 0 w 1371"/>
                                <a:gd name="T5" fmla="*/ 688 h 1370"/>
                                <a:gd name="T6" fmla="*/ 688 w 1371"/>
                                <a:gd name="T7" fmla="*/ 0 h 1370"/>
                                <a:gd name="T8" fmla="*/ 1371 w 1371"/>
                                <a:gd name="T9" fmla="*/ 688 h 1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1" h="1370">
                                  <a:moveTo>
                                    <a:pt x="1371" y="688"/>
                                  </a:moveTo>
                                  <a:cubicBezTo>
                                    <a:pt x="1371" y="1066"/>
                                    <a:pt x="1062" y="1370"/>
                                    <a:pt x="688" y="1370"/>
                                  </a:cubicBezTo>
                                  <a:cubicBezTo>
                                    <a:pt x="310" y="1370"/>
                                    <a:pt x="0" y="1066"/>
                                    <a:pt x="0" y="688"/>
                                  </a:cubicBezTo>
                                  <a:cubicBezTo>
                                    <a:pt x="0" y="309"/>
                                    <a:pt x="310" y="0"/>
                                    <a:pt x="688" y="0"/>
                                  </a:cubicBezTo>
                                  <a:cubicBezTo>
                                    <a:pt x="1062" y="0"/>
                                    <a:pt x="1371" y="309"/>
                                    <a:pt x="1371" y="68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766695" y="4273550"/>
                            <a:ext cx="88328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7F452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 xml:space="preserve">FLEXIBLE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886075" y="4572635"/>
                            <a:ext cx="65024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9C1E0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 xml:space="preserve">WORK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752090" y="4869815"/>
                            <a:ext cx="91186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6E467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8"/>
                                  <w:szCs w:val="38"/>
                                  <w:lang w:val="en-US"/>
                                </w:rPr>
                                <w:t>OPTIONS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4338955" y="4041775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F65E5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411345" y="406527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67684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4435475" y="4622800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F65E5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507865" y="4647565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1064B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4309110" y="5263515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F65E5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381500" y="528701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FA9E9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Oval 156"/>
                        <wps:cNvSpPr>
                          <a:spLocks noChangeArrowheads="1"/>
                        </wps:cNvSpPr>
                        <wps:spPr bwMode="auto">
                          <a:xfrm>
                            <a:off x="3922395" y="5717540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F65E5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994785" y="574167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E8E0B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3416300" y="5978525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488690" y="600329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B4772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2746375" y="5978525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818765" y="600329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2286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180590" y="5643245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252980" y="566801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26693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1845945" y="5151755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918335" y="517652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D8DE8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1726565" y="4585335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767840" y="4610100"/>
                            <a:ext cx="1422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F75E4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1898015" y="3937000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939290" y="3961130"/>
                            <a:ext cx="1422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C8ED7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2247900" y="3490595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1D2D5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288540" y="3514090"/>
                            <a:ext cx="1422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D90E1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2776220" y="3199765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1D2D5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816860" y="3224530"/>
                            <a:ext cx="1422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C19C7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3460750" y="3221990"/>
                            <a:ext cx="208280" cy="208915"/>
                          </a:xfrm>
                          <a:prstGeom prst="ellipse">
                            <a:avLst/>
                          </a:prstGeom>
                          <a:solidFill>
                            <a:srgbClr val="7F7F7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502025" y="3246755"/>
                            <a:ext cx="1422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439E7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625475" y="8802370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rgbClr val="F65E5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60350" y="8804910"/>
                            <a:ext cx="2197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0EFD7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KEY: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836295" y="8804910"/>
                            <a:ext cx="2736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192D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F65E5D"/>
                                  <w:sz w:val="20"/>
                                  <w:szCs w:val="20"/>
                                  <w:lang w:val="en-US"/>
                                </w:rPr>
                                <w:t>HOW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1332230" y="8802370"/>
                            <a:ext cx="148590" cy="148590"/>
                          </a:xfrm>
                          <a:prstGeom prst="ellipse">
                            <a:avLst/>
                          </a:prstGeom>
                          <a:solidFill>
                            <a:srgbClr val="40CEE3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543050" y="8804910"/>
                            <a:ext cx="3340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279B6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40CEE3"/>
                                  <w:sz w:val="20"/>
                                  <w:szCs w:val="20"/>
                                  <w:lang w:val="en-US"/>
                                </w:rPr>
                                <w:t>WHEN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2120900" y="8802370"/>
                            <a:ext cx="149225" cy="148590"/>
                          </a:xfrm>
                          <a:prstGeom prst="ellipse">
                            <a:avLst/>
                          </a:prstGeom>
                          <a:solidFill>
                            <a:srgbClr val="1D2D5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331720" y="8804910"/>
                            <a:ext cx="38227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67379" w14:textId="77777777" w:rsidR="003F4EEB" w:rsidRDefault="003F4EEB" w:rsidP="003F4EEB">
                              <w:r>
                                <w:rPr>
                                  <w:rFonts w:ascii="Calibri Light" w:hAnsi="Calibri Light" w:cs="Calibri Light"/>
                                  <w:color w:val="1D2D5F"/>
                                  <w:sz w:val="20"/>
                                  <w:szCs w:val="20"/>
                                  <w:lang w:val="en-US"/>
                                </w:rPr>
                                <w:t>WHERE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3996690" y="3602355"/>
                            <a:ext cx="208280" cy="208280"/>
                          </a:xfrm>
                          <a:prstGeom prst="ellipse">
                            <a:avLst/>
                          </a:prstGeom>
                          <a:solidFill>
                            <a:srgbClr val="F65E5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069080" y="3625850"/>
                            <a:ext cx="711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20F8E" w14:textId="77777777" w:rsidR="003F4EEB" w:rsidRDefault="003F4EEB" w:rsidP="003F4EEB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ED922" id="Canvas 183" o:spid="_x0000_s1026" editas="canvas" alt="&quot;&quot;" style="position:absolute;margin-left:-15pt;margin-top:17.6pt;width:565.35pt;height:717.35pt;z-index:251660800;mso-position-horizontal-relative:margin" coordsize="71799,9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1799;height:91103;visibility:visible;mso-wrap-style:square">
                  <v:fill o:detectmouseclick="t"/>
                  <v:path o:connecttype="none"/>
                </v:shape>
                <v:shape id="Freeform 5" o:spid="_x0000_s1028" style="position:absolute;left:42125;top:13893;width:2972;height:22651;visibility:visible;mso-wrap-style:square;v-text-anchor:top" coordsize="468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" path="m,3567l,,468,e" filled="f" strokecolor="#f65e5d" strokeweight="1.15pt">
                  <v:stroke joinstyle="miter"/>
                  <v:path arrowok="t" o:connecttype="custom" o:connectlocs="0,2265045;0,0;297180,0" o:connectangles="0,0,0"/>
                </v:shape>
                <v:shape id="Freeform 6" o:spid="_x0000_s1029" style="position:absolute;left:45993;top:28047;width:2978;height:12891;visibility:visible;mso-wrap-style:square;v-text-anchor:top" coordsize="469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" path="m,2030l,,469,e" filled="f" strokecolor="#f65e5d" strokeweight="1.15pt">
                  <v:stroke joinstyle="miter"/>
                  <v:path arrowok="t" o:connecttype="custom" o:connectlocs="0,1289050;0,0;297815,0" o:connectangles="0,0,0"/>
                </v:shape>
                <v:line id="Line 7" o:spid="_x0000_s1030" style="position:absolute;visibility:visible;mso-wrap-style:square" from="45993,47345" to="50869,4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" strokecolor="#f65e5d" strokeweight="1.15pt">
                  <v:stroke joinstyle="miter"/>
                </v:line>
                <v:shape id="Freeform 8" o:spid="_x0000_s1031" style="position:absolute;left:41605;top:58667;width:2972;height:12516;visibility:visible;mso-wrap-style:square;v-text-anchor:top" coordsize="468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" path="m,l,1971r468,e" filled="f" strokecolor="#f65e5d" strokeweight="1.15pt">
                  <v:stroke joinstyle="miter"/>
                  <v:path arrowok="t" o:connecttype="custom" o:connectlocs="0,0;0,1251585;297180,1251585" o:connectangles="0,0,0"/>
                </v:shape>
                <v:shape id="Freeform 9" o:spid="_x0000_s1032" style="position:absolute;left:45548;top:54121;width:2972;height:9093;visibility:visible;mso-wrap-style:square;v-text-anchor:top" coordsize="468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" path="m,l,1432r468,e" filled="f" strokecolor="#f65e5d" strokeweight="1.15pt">
                  <v:stroke joinstyle="miter"/>
                  <v:path arrowok="t" o:connecttype="custom" o:connectlocs="0,0;0,909320;297180,909320" o:connectangles="0,0,0"/>
                </v:shape>
                <v:shape id="Freeform 10" o:spid="_x0000_s1033" style="position:absolute;left:36023;top:2571;width:2972;height:30099;visibility:visible;mso-wrap-style:square;v-text-anchor:top" coordsize="468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" path="m,4740l,,468,e" filled="f" strokecolor="#7f7f7f" strokeweight="1.15pt">
                  <v:stroke joinstyle="miter"/>
                  <v:path arrowok="t" o:connecttype="custom" o:connectlocs="0,3009900;0,0;297180,0" o:connectangles="0,0,0"/>
                </v:shape>
                <v:rect id="Rectangle 11" o:spid="_x0000_s1034" style="position:absolute;left:39916;top:79635;width:452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4BF662F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 xml:space="preserve">FLEXIBLE </w:t>
                        </w:r>
                      </w:p>
                    </w:txbxContent>
                  </v:textbox>
                </v:rect>
                <v:rect id="Rectangle 12" o:spid="_x0000_s1035" style="position:absolute;left:39916;top:81114;width:538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2592BE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 xml:space="preserve">HOURS OF </w:t>
                        </w:r>
                      </w:p>
                    </w:txbxContent>
                  </v:textbox>
                </v:rect>
                <v:rect id="Rectangle 13" o:spid="_x0000_s1036" style="position:absolute;left:39916;top:82607;width:327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2CC9704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WORK</w:t>
                        </w:r>
                      </w:p>
                    </w:txbxContent>
                  </v:textbox>
                </v:rect>
                <v:rect id="Rectangle 14" o:spid="_x0000_s1037" style="position:absolute;left:39916;top:84467;width:7156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829F97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Vary start and </w:t>
                        </w:r>
                      </w:p>
                    </w:txbxContent>
                  </v:textbox>
                </v:rect>
                <v:rect id="Rectangle 15" o:spid="_x0000_s1038" style="position:absolute;left:39916;top:85966;width:617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16B678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finish times.</w:t>
                        </w:r>
                      </w:p>
                    </w:txbxContent>
                  </v:textbox>
                </v:rect>
                <v:rect id="Rectangle 16" o:spid="_x0000_s1039" style="position:absolute;left:17621;top:79635;width:556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14A6A4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PART TIME</w:t>
                        </w:r>
                      </w:p>
                    </w:txbxContent>
                  </v:textbox>
                </v:rect>
                <v:rect id="Rectangle 17" o:spid="_x0000_s1040" style="position:absolute;left:17621;top:81489;width:649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D0F1C6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Working less </w:t>
                        </w:r>
                      </w:p>
                    </w:txbxContent>
                  </v:textbox>
                </v:rect>
                <v:rect id="Rectangle 18" o:spid="_x0000_s1041" style="position:absolute;left:17621;top:82988;width:422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42362A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than full</w:t>
                        </w:r>
                      </w:p>
                    </w:txbxContent>
                  </v:textbox>
                </v:rect>
                <v:rect id="Rectangle 19" o:spid="_x0000_s1042" style="position:absolute;left:21863;top:82988;width:39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B65C51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43" style="position:absolute;left:22231;top:82988;width:233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847AFF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time </w:t>
                        </w:r>
                      </w:p>
                    </w:txbxContent>
                  </v:textbox>
                </v:rect>
                <v:rect id="Rectangle 21" o:spid="_x0000_s1044" style="position:absolute;left:17621;top:84467;width:820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402A5F5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hours, paid on a </w:t>
                        </w:r>
                      </w:p>
                    </w:txbxContent>
                  </v:textbox>
                </v:rect>
                <v:rect id="Rectangle 22" o:spid="_x0000_s1045" style="position:absolute;left:17621;top:85966;width:176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A2E0094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pro</w:t>
                        </w:r>
                      </w:p>
                    </w:txbxContent>
                  </v:textbox>
                </v:rect>
                <v:rect id="Rectangle 23" o:spid="_x0000_s1046" style="position:absolute;left:19405;top:85966;width:3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702D7E2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7" style="position:absolute;left:19773;top:85966;width:516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5F58A0A2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rata basis. </w:t>
                        </w:r>
                      </w:p>
                    </w:txbxContent>
                  </v:textbox>
                </v:rect>
                <v:rect id="Rectangle 25" o:spid="_x0000_s1048" style="position:absolute;left:8375;top:69392;width:707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26306B6E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 xml:space="preserve">COMPRESSED </w:t>
                        </w:r>
                      </w:p>
                    </w:txbxContent>
                  </v:textbox>
                </v:rect>
                <v:rect id="Rectangle 26" o:spid="_x0000_s1049" style="position:absolute;left:8375;top:70891;width:905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CF92AB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WORKING WEEKS</w:t>
                        </w:r>
                      </w:p>
                    </w:txbxContent>
                  </v:textbox>
                </v:rect>
                <v:rect id="Rectangle 27" o:spid="_x0000_s1050" style="position:absolute;left:8375;top:72745;width:931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4C722EC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Working the same </w:t>
                        </w:r>
                      </w:p>
                    </w:txbxContent>
                  </v:textbox>
                </v:rect>
                <v:rect id="Rectangle 28" o:spid="_x0000_s1051" style="position:absolute;left:8375;top:74244;width:889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93FA07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number of hours, </w:t>
                        </w:r>
                      </w:p>
                    </w:txbxContent>
                  </v:textbox>
                </v:rect>
                <v:rect id="Rectangle 29" o:spid="_x0000_s1052" style="position:absolute;left:8375;top:75723;width:9398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1857D3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compressed into a </w:t>
                        </w:r>
                      </w:p>
                    </w:txbxContent>
                  </v:textbox>
                </v:rect>
                <v:rect id="Rectangle 30" o:spid="_x0000_s1053" style="position:absolute;left:8375;top:77222;width:766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79F4FB5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shorter period.</w:t>
                        </w:r>
                      </w:p>
                    </w:txbxContent>
                  </v:textbox>
                </v:rect>
                <v:rect id="Rectangle 31" o:spid="_x0000_s1054" style="position:absolute;left:6426;top:58388;width:642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31268DE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SPLIT SHIFTS</w:t>
                        </w:r>
                      </w:p>
                    </w:txbxContent>
                  </v:textbox>
                </v:rect>
                <v:rect id="Rectangle 32" o:spid="_x0000_s1055" style="position:absolute;left:6426;top:60248;width:6788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05D05D4D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When a work </w:t>
                        </w:r>
                      </w:p>
                    </w:txbxContent>
                  </v:textbox>
                </v:rect>
                <v:rect id="Rectangle 33" o:spid="_x0000_s1056" style="position:absolute;left:6426;top:61741;width:760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542AFC3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day is split into </w:t>
                        </w:r>
                      </w:p>
                    </w:txbxContent>
                  </v:textbox>
                </v:rect>
                <v:rect id="Rectangle 34" o:spid="_x0000_s1057" style="position:absolute;left:6426;top:63239;width:6375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782E52A0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two or more </w:t>
                        </w:r>
                      </w:p>
                    </w:txbxContent>
                  </v:textbox>
                </v:rect>
                <v:rect id="Rectangle 35" o:spid="_x0000_s1058" style="position:absolute;left:6426;top:64719;width:291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329AD01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parts.</w:t>
                        </w:r>
                      </w:p>
                    </w:txbxContent>
                  </v:textbox>
                </v:rect>
                <v:rect id="Rectangle 36" o:spid="_x0000_s1059" style="position:absolute;left:2825;top:44348;width:262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29CE8E3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TIME</w:t>
                        </w:r>
                      </w:p>
                    </w:txbxContent>
                  </v:textbox>
                </v:rect>
                <v:rect id="Rectangle 37" o:spid="_x0000_s1060" style="position:absolute;left:5581;top:44348;width:3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4DBAF3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61" style="position:absolute;left:5956;top:44348;width:112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55B2832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IN</w:t>
                        </w:r>
                      </w:p>
                    </w:txbxContent>
                  </v:textbox>
                </v:rect>
                <v:rect id="Rectangle 39" o:spid="_x0000_s1062" style="position:absolute;left:6997;top:44348;width:3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D56AF3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0" o:spid="_x0000_s1063" style="position:absolute;left:7366;top:44348;width:227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483B77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LIEU</w:t>
                        </w:r>
                      </w:p>
                    </w:txbxContent>
                  </v:textbox>
                </v:rect>
                <v:rect id="Rectangle 41" o:spid="_x0000_s1064" style="position:absolute;left:2825;top:46221;width:9170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11CC733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Compensation for </w:t>
                        </w:r>
                      </w:p>
                    </w:txbxContent>
                  </v:textbox>
                </v:rect>
                <v:rect id="Rectangle 42" o:spid="_x0000_s1065" style="position:absolute;left:2825;top:47701;width:930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4CCF176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working overtime, </w:t>
                        </w:r>
                      </w:p>
                    </w:txbxContent>
                  </v:textbox>
                </v:rect>
                <v:rect id="Rectangle 43" o:spid="_x0000_s1066" style="position:absolute;left:2825;top:49193;width:907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6F1B2C3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where employees </w:t>
                        </w:r>
                      </w:p>
                    </w:txbxContent>
                  </v:textbox>
                </v:rect>
                <v:rect id="Rectangle 44" o:spid="_x0000_s1067" style="position:absolute;left:2825;top:50692;width:1005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456A1DB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reclaim overtime as </w:t>
                        </w:r>
                      </w:p>
                    </w:txbxContent>
                  </v:textbox>
                </v:rect>
                <v:rect id="Rectangle 45" o:spid="_x0000_s1068" style="position:absolute;left:2825;top:52171;width:718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18A0F60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time off work.</w:t>
                        </w:r>
                      </w:p>
                    </w:txbxContent>
                  </v:textbox>
                </v:rect>
                <v:rect id="Rectangle 46" o:spid="_x0000_s1069" style="position:absolute;left:2838;top:26435;width:1064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44F1B442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40CEE3"/>
                            <w:sz w:val="20"/>
                            <w:szCs w:val="20"/>
                            <w:lang w:val="en-US"/>
                          </w:rPr>
                          <w:t>ANNUALISED HOURS</w:t>
                        </w:r>
                      </w:p>
                    </w:txbxContent>
                  </v:textbox>
                </v:rect>
                <v:rect id="Rectangle 47" o:spid="_x0000_s1070" style="position:absolute;left:2838;top:28295;width:995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32C5397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When an employee </w:t>
                        </w:r>
                      </w:p>
                    </w:txbxContent>
                  </v:textbox>
                </v:rect>
                <v:rect id="Rectangle 48" o:spid="_x0000_s1071" style="position:absolute;left:2838;top:29794;width:1210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1F5267D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works a certain number </w:t>
                        </w:r>
                      </w:p>
                    </w:txbxContent>
                  </v:textbox>
                </v:rect>
                <v:rect id="Rectangle 49" o:spid="_x0000_s1072" style="position:absolute;left:2838;top:31273;width:12211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9B01F5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of hours over the whole </w:t>
                        </w:r>
                      </w:p>
                    </w:txbxContent>
                  </v:textbox>
                </v:rect>
                <v:rect id="Rectangle 50" o:spid="_x0000_s1073" style="position:absolute;left:2838;top:32766;width:1114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7921995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year, with a degree of </w:t>
                        </w:r>
                      </w:p>
                    </w:txbxContent>
                  </v:textbox>
                </v:rect>
                <v:rect id="Rectangle 51" o:spid="_x0000_s1074" style="position:absolute;left:2838;top:34264;width:1098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FDFDE0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flexibility about when </w:t>
                        </w:r>
                      </w:p>
                    </w:txbxContent>
                  </v:textbox>
                </v:rect>
                <v:rect id="Rectangle 52" o:spid="_x0000_s1075" style="position:absolute;left:2838;top:35744;width:1244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0A0F35C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those hours are worked. </w:t>
                        </w:r>
                      </w:p>
                    </w:txbxContent>
                  </v:textbox>
                </v:rect>
                <v:rect id="Rectangle 53" o:spid="_x0000_s1076" style="position:absolute;left:46310;top:10274;width:687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B06A0E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F65E5D"/>
                            <w:sz w:val="20"/>
                            <w:szCs w:val="20"/>
                            <w:lang w:val="en-US"/>
                          </w:rPr>
                          <w:t>JOB SHARING</w:t>
                        </w:r>
                      </w:p>
                    </w:txbxContent>
                  </v:textbox>
                </v:rect>
                <v:rect id="Rectangle 54" o:spid="_x0000_s1077" style="position:absolute;left:46310;top:12128;width:685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77B2AD9D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Dividing a full</w:t>
                        </w:r>
                      </w:p>
                    </w:txbxContent>
                  </v:textbox>
                </v:rect>
                <v:rect id="Rectangle 55" o:spid="_x0000_s1078" style="position:absolute;left:53155;top:12128;width:3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5A84C00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79" style="position:absolute;left:53530;top:12128;width:423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72C004C5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time job </w:t>
                        </w:r>
                      </w:p>
                    </w:txbxContent>
                  </v:textbox>
                </v:rect>
                <v:rect id="Rectangle 57" o:spid="_x0000_s1080" style="position:absolute;left:46310;top:13627;width:1151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206833DF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into multiple job roles, </w:t>
                        </w:r>
                      </w:p>
                    </w:txbxContent>
                  </v:textbox>
                </v:rect>
                <v:rect id="Rectangle 58" o:spid="_x0000_s1081" style="position:absolute;left:46310;top:15106;width:10357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41AB887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to be undertaken by </w:t>
                        </w:r>
                      </w:p>
                    </w:txbxContent>
                  </v:textbox>
                </v:rect>
                <v:rect id="Rectangle 59" o:spid="_x0000_s1082" style="position:absolute;left:46310;top:16598;width:12205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4B4B70E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two or more employees </w:t>
                        </w:r>
                      </w:p>
                    </w:txbxContent>
                  </v:textbox>
                </v:rect>
                <v:rect id="Rectangle 60" o:spid="_x0000_s1083" style="position:absolute;left:46310;top:18097;width:1118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68BD7AF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who are paid on a pro</w:t>
                        </w:r>
                      </w:p>
                    </w:txbxContent>
                  </v:textbox>
                </v:rect>
                <v:rect id="Rectangle 61" o:spid="_x0000_s1084" style="position:absolute;left:57397;top:18097;width:3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15B7720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85" style="position:absolute;left:46310;top:19577;width:1235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7FCB0102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rata basis for the part of </w:t>
                        </w:r>
                      </w:p>
                    </w:txbxContent>
                  </v:textbox>
                </v:rect>
                <v:rect id="Rectangle 63" o:spid="_x0000_s1086" style="position:absolute;left:46310;top:21069;width:1223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5C48AE6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the job each completes. </w:t>
                        </w:r>
                      </w:p>
                    </w:txbxContent>
                  </v:textbox>
                </v:rect>
                <v:rect id="Rectangle 64" o:spid="_x0000_s1087" style="position:absolute;left:49853;top:24720;width:976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11B4F27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F65E5D"/>
                            <w:sz w:val="20"/>
                            <w:szCs w:val="20"/>
                            <w:lang w:val="en-US"/>
                          </w:rPr>
                          <w:t>PURCHASED LEAVE</w:t>
                        </w:r>
                      </w:p>
                    </w:txbxContent>
                  </v:textbox>
                </v:rect>
                <v:rect id="Rectangle 65" o:spid="_x0000_s1088" style="position:absolute;left:49853;top:26581;width:864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03771D2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 period of leave </w:t>
                        </w:r>
                      </w:p>
                    </w:txbxContent>
                  </v:textbox>
                </v:rect>
                <v:rect id="Rectangle 66" o:spid="_x0000_s1089" style="position:absolute;left:49853;top:28073;width:1021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586ABA2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without pay, usually </w:t>
                        </w:r>
                      </w:p>
                    </w:txbxContent>
                  </v:textbox>
                </v:rect>
                <v:rect id="Rectangle 67" o:spid="_x0000_s1090" style="position:absolute;left:49853;top:29571;width:10973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136A4E1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available after annual </w:t>
                        </w:r>
                      </w:p>
                    </w:txbxContent>
                  </v:textbox>
                </v:rect>
                <v:rect id="Rectangle 68" o:spid="_x0000_s1091" style="position:absolute;left:49853;top:31051;width:901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5024C5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leave allocation is </w:t>
                        </w:r>
                      </w:p>
                    </w:txbxContent>
                  </v:textbox>
                </v:rect>
                <v:rect id="Rectangle 69" o:spid="_x0000_s1092" style="position:absolute;left:49853;top:32543;width:7741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E7D0D8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finished. This is </w:t>
                        </w:r>
                      </w:p>
                    </w:txbxContent>
                  </v:textbox>
                </v:rect>
                <v:rect id="Rectangle 70" o:spid="_x0000_s1093" style="position:absolute;left:49853;top:34042;width:962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20AF295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deducted from the </w:t>
                        </w:r>
                      </w:p>
                    </w:txbxContent>
                  </v:textbox>
                </v:rect>
                <v:rect id="Rectangle 71" o:spid="_x0000_s1094" style="position:absolute;left:49853;top:35521;width:11005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5B09A5D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worker’s salary either </w:t>
                        </w:r>
                      </w:p>
                    </w:txbxContent>
                  </v:textbox>
                </v:rect>
                <v:rect id="Rectangle 72" o:spid="_x0000_s1095" style="position:absolute;left:49853;top:37014;width:870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6A63D1E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as a lump sum or </w:t>
                        </w:r>
                      </w:p>
                    </w:txbxContent>
                  </v:textbox>
                </v:rect>
                <v:rect id="Rectangle 73" o:spid="_x0000_s1096" style="position:absolute;left:49853;top:38512;width:12091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108CDF6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averaged over the year. </w:t>
                        </w:r>
                      </w:p>
                    </w:txbxContent>
                  </v:textbox>
                </v:rect>
                <v:rect id="Rectangle 74" o:spid="_x0000_s1097" style="position:absolute;left:40132;top:323;width:3536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1B06701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7F7F7F"/>
                            <w:sz w:val="20"/>
                            <w:szCs w:val="20"/>
                            <w:lang w:val="en-US"/>
                          </w:rPr>
                          <w:t>OTHER</w:t>
                        </w:r>
                      </w:p>
                    </w:txbxContent>
                  </v:textbox>
                </v:rect>
                <v:rect id="Rectangle 75" o:spid="_x0000_s1098" style="position:absolute;left:40132;top:2184;width:709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78F9AA8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Other options </w:t>
                        </w:r>
                      </w:p>
                    </w:txbxContent>
                  </v:textbox>
                </v:rect>
                <v:rect id="Rectangle 76" o:spid="_x0000_s1099" style="position:absolute;left:40132;top:3676;width:9956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6FCDD30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about when, where </w:t>
                        </w:r>
                      </w:p>
                    </w:txbxContent>
                  </v:textbox>
                </v:rect>
                <v:rect id="Rectangle 77" o:spid="_x0000_s1100" style="position:absolute;left:40132;top:5175;width:831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15AE40C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and how work is </w:t>
                        </w:r>
                      </w:p>
                    </w:txbxContent>
                  </v:textbox>
                </v:rect>
                <v:rect id="Rectangle 78" o:spid="_x0000_s1101" style="position:absolute;left:40132;top:6654;width:2921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5C6692C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done. </w:t>
                        </w:r>
                      </w:p>
                    </w:txbxContent>
                  </v:textbox>
                </v:rect>
                <v:rect id="Rectangle 79" o:spid="_x0000_s1102" style="position:absolute;top:15386;width:13919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Freeform 80" o:spid="_x0000_s1103" style="position:absolute;left:35648;top:62318;width:2979;height:20117;visibility:visible;mso-wrap-style:square;v-text-anchor:top" coordsize="46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" path="m,l,3168r469,e" filled="f" strokecolor="#40cee3" strokeweight="1.15pt">
                  <v:stroke joinstyle="miter"/>
                  <v:path arrowok="t" o:connecttype="custom" o:connectlocs="0,0;0,2011680;297815,2011680" o:connectangles="0,0,0"/>
                </v:shape>
                <v:shape id="Freeform 81" o:spid="_x0000_s1104" style="position:absolute;left:25006;top:62318;width:2978;height:20117;visibility:visible;mso-wrap-style:square;v-text-anchor:top" coordsize="46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" path="m469,r,3168l,3168e" filled="f" strokecolor="#40cee3" strokeweight="1.15pt">
                  <v:stroke joinstyle="miter"/>
                  <v:path arrowok="t" o:connecttype="custom" o:connectlocs="297815,0;297815,2011680;0,2011680" o:connectangles="0,0,0"/>
                </v:shape>
                <v:shape id="Freeform 82" o:spid="_x0000_s1105" style="position:absolute;left:18827;top:58667;width:2978;height:14529;visibility:visible;mso-wrap-style:square;v-text-anchor:top" coordsize="469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" path="m469,r,2288l,2288e" filled="f" strokecolor="#40cee3" strokeweight="1.15pt">
                  <v:stroke joinstyle="miter"/>
                  <v:path arrowok="t" o:connecttype="custom" o:connectlocs="297815,0;297815,1452880;0,1452880" o:connectangles="0,0,0"/>
                </v:shape>
                <v:shape id="Freeform 83" o:spid="_x0000_s1106" style="position:absolute;left:14960;top:53155;width:2978;height:10059;visibility:visible;mso-wrap-style:square;v-text-anchor:top" coordsize="469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" path="m469,r,1584l,1584e" filled="f" strokecolor="#40cee3" strokeweight="1.15pt">
                  <v:stroke joinstyle="miter"/>
                  <v:path arrowok="t" o:connecttype="custom" o:connectlocs="297815,0;297815,1005840;0,1005840" o:connectangles="0,0,0"/>
                </v:shape>
                <v:line id="Line 84" o:spid="_x0000_s1107" style="position:absolute;visibility:visible;mso-wrap-style:square" from="12579,47047" to="17456,47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" strokecolor="#40cee3" strokeweight="1.15pt">
                  <v:stroke joinstyle="miter"/>
                </v:line>
                <v:shape id="Freeform 85" o:spid="_x0000_s1108" style="position:absolute;left:15627;top:27305;width:2978;height:13633;visibility:visible;mso-wrap-style:square;v-text-anchor:top" coordsize="469,2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" path="m469,2147l469,,,e" filled="f" strokecolor="#40cee3" strokeweight="1.15pt">
                  <v:stroke joinstyle="miter"/>
                  <v:path arrowok="t" o:connecttype="custom" o:connectlocs="297815,1363345;297815,0;0,0" o:connectangles="0,0,0"/>
                </v:shape>
                <v:shape id="Freeform 86" o:spid="_x0000_s1109" style="position:absolute;left:19723;top:16503;width:2978;height:20041;visibility:visible;mso-wrap-style:square;v-text-anchor:top" coordsize="469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" path="m469,3156l469,,,e" filled="f" strokecolor="#1d2d5f" strokeweight="1.15pt">
                  <v:stroke joinstyle="miter"/>
                  <v:path arrowok="t" o:connecttype="custom" o:connectlocs="297815,2004060;297815,0;0,0" o:connectangles="0,0,0"/>
                </v:shape>
                <v:rect id="Rectangle 87" o:spid="_x0000_s1110" style="position:absolute;left:45142;top:68084;width:9379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3A62071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F65E5D"/>
                            <w:sz w:val="20"/>
                            <w:szCs w:val="20"/>
                            <w:lang w:val="en-US"/>
                          </w:rPr>
                          <w:t>FLEXIBLE CAREERS</w:t>
                        </w:r>
                      </w:p>
                    </w:txbxContent>
                  </v:textbox>
                </v:rect>
                <v:rect id="Rectangle 88" o:spid="_x0000_s1111" style="position:absolute;left:45142;top:69957;width:15703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56C45C94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The ability to enter, exit and re</w:t>
                        </w:r>
                      </w:p>
                    </w:txbxContent>
                  </v:textbox>
                </v:rect>
                <v:rect id="Rectangle 89" o:spid="_x0000_s1112" style="position:absolute;left:60623;top:69957;width:39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4FD1E9E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0" o:spid="_x0000_s1113" style="position:absolute;left:45142;top:71437;width:170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30D6360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enter employment with the same </w:t>
                        </w:r>
                      </w:p>
                    </w:txbxContent>
                  </v:textbox>
                </v:rect>
                <v:rect id="Rectangle 91" o:spid="_x0000_s1114" style="position:absolute;left:45142;top:72936;width:13366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18B34A00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business, or to increase or </w:t>
                        </w:r>
                      </w:p>
                    </w:txbxContent>
                  </v:textbox>
                </v:rect>
                <v:rect id="Rectangle 92" o:spid="_x0000_s1115" style="position:absolute;left:45142;top:74415;width:17303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498A1CEF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decrease workload or career pace </w:t>
                        </w:r>
                      </w:p>
                    </w:txbxContent>
                  </v:textbox>
                </v:rect>
                <v:rect id="Rectangle 93" o:spid="_x0000_s1116" style="position:absolute;left:45142;top:75907;width:1455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4ADEC3F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depending on life stage. This </w:t>
                        </w:r>
                      </w:p>
                    </w:txbxContent>
                  </v:textbox>
                </v:rect>
                <v:rect id="Rectangle 94" o:spid="_x0000_s1117" style="position:absolute;left:45142;top:77406;width:1172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7C7C035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includes career breaks.</w:t>
                        </w:r>
                      </w:p>
                    </w:txbxContent>
                  </v:textbox>
                </v:rect>
                <v:shape id="Freeform 95" o:spid="_x0000_s1118" style="position:absolute;left:25679;top:2571;width:2972;height:30099;visibility:visible;mso-wrap-style:square;v-text-anchor:top" coordsize="468,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" path="m468,4740l468,,,e" filled="f" strokecolor="#1d2d5f" strokeweight="1.15pt">
                  <v:stroke joinstyle="miter"/>
                  <v:path arrowok="t" o:connecttype="custom" o:connectlocs="297180,3009900;297180,0;0,0" o:connectangles="0,0,0"/>
                </v:shape>
                <v:rect id="Rectangle 96" o:spid="_x0000_s1119" style="position:absolute;left:49256;top:58153;width:1001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67A3F4B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F65E5D"/>
                            <w:sz w:val="20"/>
                            <w:szCs w:val="20"/>
                            <w:lang w:val="en-US"/>
                          </w:rPr>
                          <w:t>UNPLANNED LEAVE</w:t>
                        </w:r>
                      </w:p>
                    </w:txbxContent>
                  </v:textbox>
                </v:rect>
                <v:rect id="Rectangle 97" o:spid="_x0000_s1120" style="position:absolute;left:49256;top:60007;width:927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6D1399E5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Informal access to </w:t>
                        </w:r>
                      </w:p>
                    </w:txbxContent>
                  </v:textbox>
                </v:rect>
                <v:rect id="Rectangle 98" o:spid="_x0000_s1121" style="position:absolute;left:49256;top:61506;width:4465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417D06F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leave for </w:t>
                        </w:r>
                      </w:p>
                    </w:txbxContent>
                  </v:textbox>
                </v:rect>
                <v:rect id="Rectangle 99" o:spid="_x0000_s1122" style="position:absolute;left:49256;top:62985;width:8446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1221FA31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unanticipated or </w:t>
                        </w:r>
                      </w:p>
                    </w:txbxContent>
                  </v:textbox>
                </v:rect>
                <v:rect id="Rectangle 100" o:spid="_x0000_s1123" style="position:absolute;left:49256;top:64477;width:9449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6C755D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unplanned events. </w:t>
                        </w:r>
                      </w:p>
                    </w:txbxContent>
                  </v:textbox>
                </v:rect>
                <v:rect id="Rectangle 101" o:spid="_x0000_s1124" style="position:absolute;left:51631;top:42183;width:1104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AD365A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F65E5D"/>
                            <w:sz w:val="20"/>
                            <w:szCs w:val="20"/>
                            <w:lang w:val="en-US"/>
                          </w:rPr>
                          <w:t>PHASED RETIREMENT</w:t>
                        </w:r>
                      </w:p>
                    </w:txbxContent>
                  </v:textbox>
                </v:rect>
                <v:rect id="Rectangle 102" o:spid="_x0000_s1125" style="position:absolute;left:51631;top:44056;width:1143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6854046E" w14:textId="77777777" w:rsidR="003F4EEB" w:rsidRPr="00037987" w:rsidRDefault="003F4EEB" w:rsidP="003F4EEB">
                        <w:pP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The employee and the </w:t>
                        </w:r>
                      </w:p>
                    </w:txbxContent>
                  </v:textbox>
                </v:rect>
                <v:rect id="Rectangle 103" o:spid="_x0000_s1126" style="position:absolute;left:51631;top:45535;width:12015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405EC0F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organisation agree on a  </w:t>
                        </w:r>
                      </w:p>
                    </w:txbxContent>
                  </v:textbox>
                </v:rect>
                <v:rect id="Rectangle 104" o:spid="_x0000_s1127" style="position:absolute;left:51631;top:47028;width:1471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30610CDD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schedule to gradually reduce </w:t>
                        </w:r>
                      </w:p>
                    </w:txbxContent>
                  </v:textbox>
                </v:rect>
                <v:rect id="Rectangle 105" o:spid="_x0000_s1128" style="position:absolute;left:51631;top:48526;width:12453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6238F19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the employee’s full-time</w:t>
                        </w:r>
                      </w:p>
                    </w:txbxContent>
                  </v:textbox>
                </v:rect>
                <v:rect id="Rectangle 106" o:spid="_x0000_s1129" style="position:absolute;left:59296;top:48526;width:394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35CB66AD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8" o:spid="_x0000_s1130" style="position:absolute;left:51631;top:50006;width:1316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3BC7686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 commitments. Their </w:t>
                        </w:r>
                      </w:p>
                    </w:txbxContent>
                  </v:textbox>
                </v:rect>
                <v:rect id="Rectangle 109" o:spid="_x0000_s1131" style="position:absolute;left:51631;top:51498;width:11653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7DB8D7B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responsibilities may be </w:t>
                        </w:r>
                      </w:p>
                    </w:txbxContent>
                  </v:textbox>
                </v:rect>
                <v:rect id="Rectangle 110" o:spid="_x0000_s1132" style="position:absolute;left:51631;top:52997;width:1412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104C843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phased out over a period of </w:t>
                        </w:r>
                      </w:p>
                    </w:txbxContent>
                  </v:textbox>
                </v:rect>
                <v:rect id="Rectangle 111" o:spid="_x0000_s1133" style="position:absolute;left:51631;top:54476;width:8598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5987E04B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months or years.</w:t>
                        </w:r>
                      </w:p>
                    </w:txbxContent>
                  </v:textbox>
                </v:rect>
                <v:rect id="Rectangle 112" o:spid="_x0000_s1134" style="position:absolute;left:14097;top:755;width:8642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46D5844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D2D5F"/>
                            <w:sz w:val="20"/>
                            <w:szCs w:val="20"/>
                            <w:lang w:val="en-US"/>
                          </w:rPr>
                          <w:t xml:space="preserve">WORKING FROM </w:t>
                        </w:r>
                      </w:p>
                    </w:txbxContent>
                  </v:textbox>
                </v:rect>
                <v:rect id="Rectangle 113" o:spid="_x0000_s1135" style="position:absolute;left:14097;top:2235;width:331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3999A12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D2D5F"/>
                            <w:sz w:val="20"/>
                            <w:szCs w:val="20"/>
                            <w:lang w:val="en-US"/>
                          </w:rPr>
                          <w:t>HOME</w:t>
                        </w:r>
                      </w:p>
                    </w:txbxContent>
                  </v:textbox>
                </v:rect>
                <v:rect id="Rectangle 114" o:spid="_x0000_s1136" style="position:absolute;left:14097;top:4108;width:10331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789E357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Working from home </w:t>
                        </w:r>
                      </w:p>
                    </w:txbxContent>
                  </v:textbox>
                </v:rect>
                <v:rect id="Rectangle 115" o:spid="_x0000_s1137" style="position:absolute;left:14097;top:5588;width:954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264A4E3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some or all days of </w:t>
                        </w:r>
                      </w:p>
                    </w:txbxContent>
                  </v:textbox>
                </v:rect>
                <v:rect id="Rectangle 116" o:spid="_x0000_s1138" style="position:absolute;left:14097;top:7080;width:469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34AADABE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the week</w:t>
                        </w:r>
                      </w:p>
                    </w:txbxContent>
                  </v:textbox>
                </v:rect>
                <v:rect id="Rectangle 117" o:spid="_x0000_s1139" style="position:absolute;left:5181;top:12020;width:758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3C09DFC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D2D5F"/>
                            <w:sz w:val="20"/>
                            <w:szCs w:val="20"/>
                            <w:lang w:val="en-US"/>
                          </w:rPr>
                          <w:t>TELEWORKING</w:t>
                        </w:r>
                      </w:p>
                    </w:txbxContent>
                  </v:textbox>
                </v:rect>
                <v:rect id="Rectangle 118" o:spid="_x0000_s1140" style="position:absolute;left:5181;top:13881;width:1309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06FA2053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An employee may choose </w:t>
                        </w:r>
                      </w:p>
                    </w:txbxContent>
                  </v:textbox>
                </v:rect>
                <v:rect id="Rectangle 119" o:spid="_x0000_s1141" style="position:absolute;left:5181;top:15373;width:13659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349B10B8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to work from a place other </w:t>
                        </w:r>
                      </w:p>
                    </w:txbxContent>
                  </v:textbox>
                </v:rect>
                <v:rect id="Rectangle 120" o:spid="_x0000_s1142" style="position:absolute;left:5181;top:16871;width:12338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2F9F0C12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than the official place of </w:t>
                        </w:r>
                      </w:p>
                    </w:txbxContent>
                  </v:textbox>
                </v:rect>
                <v:rect id="Rectangle 121" o:spid="_x0000_s1143" style="position:absolute;left:5181;top:18351;width:1161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7E26B25F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work which is closer to </w:t>
                        </w:r>
                      </w:p>
                    </w:txbxContent>
                  </v:textbox>
                </v:rect>
                <v:rect id="Rectangle 122" o:spid="_x0000_s1144" style="position:absolute;left:5181;top:19843;width:9925;height:3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675F933A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home or closer to a </w:t>
                        </w:r>
                      </w:p>
                    </w:txbxContent>
                  </v:textbox>
                </v:rect>
                <v:rect id="Rectangle 123" o:spid="_x0000_s1145" style="position:absolute;left:5181;top:21342;width:4528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F013BED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000000"/>
                            <w:sz w:val="20"/>
                            <w:szCs w:val="20"/>
                            <w:lang w:val="en-US"/>
                          </w:rPr>
                          <w:t>meeting.</w:t>
                        </w:r>
                      </w:p>
                    </w:txbxContent>
                  </v:textbox>
                </v:rect>
                <v:group id="Group 146" o:spid="_x0000_s1146" style="position:absolute;left:16725;top:31508;width:30652;height:31217" coordorigin="2628,4962" coordsize="4827,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4" o:spid="_x0000_s1147" style="position:absolute;left:6553;top:8058;width:684;height:667;visibility:visible;mso-wrap-style:square;v-text-anchor:top" coordsize="684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" path="m535,667l684,364,268,,,546,535,667xe" fillcolor="#ffbc47" stroked="f">
                    <v:path arrowok="t" o:connecttype="custom" o:connectlocs="535,667;684,364;268,0;0,546;535,667" o:connectangles="0,0,0,0,0"/>
                  </v:shape>
                  <v:shape id="Freeform 125" o:spid="_x0000_s1148" style="position:absolute;left:5949;top:8767;width:703;height:717;visibility:visible;mso-wrap-style:square;v-text-anchor:top" coordsize="703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" path="m446,717l703,504,465,,,383,446,717xe" fillcolor="#ffbc47" stroked="f">
                    <v:path arrowok="t" o:connecttype="custom" o:connectlocs="446,717;703,504;465,0;0,383;446,717" o:connectangles="0,0,0,0,0"/>
                  </v:shape>
                  <v:shape id="Freeform 126" o:spid="_x0000_s1149" style="position:absolute;left:5176;top:9241;width:595;height:637;visibility:visible;mso-wrap-style:square;v-text-anchor:top" coordsize="595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" path="m247,637l574,567,595,,,133,247,637xe" fillcolor="#ffbc47" stroked="f">
                    <v:path arrowok="t" o:connecttype="custom" o:connectlocs="247,637;574,567;595,0;0,133;247,637" o:connectangles="0,0,0,0,0"/>
                  </v:shape>
                  <v:shape id="Freeform 127" o:spid="_x0000_s1150" style="position:absolute;left:6077;top:5478;width:705;height:719;visibility:visible;mso-wrap-style:square;v-text-anchor:top" coordsize="70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" path="m705,224l456,,,315,456,719,705,224xe" fillcolor="#ffbc47" stroked="f">
                    <v:path arrowok="t" o:connecttype="custom" o:connectlocs="705,224;456,0;0,315;456,719;705,224" o:connectangles="0,0,0,0,0"/>
                  </v:shape>
                  <v:shape id="Freeform 128" o:spid="_x0000_s1151" style="position:absolute;left:5235;top:4974;width:604;height:656;visibility:visible;mso-wrap-style:square;v-text-anchor:top" coordsize="60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" path="m604,100l287,,,474,575,656,604,100xe" fillcolor="#ffbc47" stroked="f">
                    <v:path arrowok="t" o:connecttype="custom" o:connectlocs="604,100;287,0;0,474;575,656;604,100" o:connectangles="0,0,0,0,0"/>
                  </v:shape>
                  <v:shape id="Freeform 129" o:spid="_x0000_s1152" style="position:absolute;left:6642;top:6279;width:684;height:656;visibility:visible;mso-wrap-style:square;v-text-anchor:top" coordsize="68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" path="m684,303l545,,,91,248,656,684,303xe" fillcolor="#ffbc47" stroked="f">
                    <v:path arrowok="t" o:connecttype="custom" o:connectlocs="684,303;545,0;0,91;248,656;684,303" o:connectangles="0,0,0,0,0"/>
                  </v:shape>
                  <v:shape id="Freeform 130" o:spid="_x0000_s1153" style="position:absolute;left:6901;top:7128;width:554;height:617;visibility:visible;mso-wrap-style:square;v-text-anchor:top" coordsize="55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" path="m535,505l554,171,29,,,617,535,505xe" fillcolor="#ffbc47" stroked="f">
                    <v:path arrowok="t" o:connecttype="custom" o:connectlocs="535,505;554,171;29,0;0,617;535,505" o:connectangles="0,0,0,0,0"/>
                  </v:shape>
                  <v:shape id="Freeform 131" o:spid="_x0000_s1154" style="position:absolute;left:2836;top:6127;width:684;height:667;visibility:visible;mso-wrap-style:square;v-text-anchor:top" coordsize="684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" path="m140,l,303,416,667,684,110,140,xe" fillcolor="#ffbc47" stroked="f">
                    <v:path arrowok="t" o:connecttype="custom" o:connectlocs="140,0;0,303;416,667;684,110;140,0" o:connectangles="0,0,0,0,0"/>
                  </v:shape>
                  <v:shape id="Freeform 132" o:spid="_x0000_s1155" style="position:absolute;left:3410;top:5357;width:705;height:719;visibility:visible;mso-wrap-style:square;v-text-anchor:top" coordsize="70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" path="m259,l,212,238,719,705,334,259,xe" fillcolor="#ffbc47" stroked="f">
                    <v:path arrowok="t" o:connecttype="custom" o:connectlocs="259,0;0,212;238,719;705,334;259,0" o:connectangles="0,0,0,0,0"/>
                  </v:shape>
                  <v:shape id="Freeform 133" o:spid="_x0000_s1156" style="position:absolute;left:4293;top:4962;width:586;height:628;visibility:visible;mso-wrap-style:square;v-text-anchor:top" coordsize="586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" path="m337,l21,72,,628,586,497,337,xe" fillcolor="#ffbc47" stroked="f">
                    <v:path arrowok="t" o:connecttype="custom" o:connectlocs="337,0;21,72;0,628;586,497;337,0" o:connectangles="0,0,0,0,0"/>
                  </v:shape>
                  <v:shape id="Freeform 134" o:spid="_x0000_s1157" style="position:absolute;left:3312;top:8645;width:704;height:729;visibility:visible;mso-wrap-style:square;v-text-anchor:top" coordsize="704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" path="m,505l258,729,704,404,247,,,505xe" fillcolor="#ffbc47" stroked="f">
                    <v:path arrowok="t" o:connecttype="custom" o:connectlocs="0,505;258,729;704,404;247,0;0,505" o:connectangles="0,0,0,0,0"/>
                  </v:shape>
                  <v:shape id="Freeform 135" o:spid="_x0000_s1158" style="position:absolute;left:4263;top:9201;width:604;height:668;visibility:visible;mso-wrap-style:square;v-text-anchor:top" coordsize="60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" path="m,567l318,668,604,192,30,,,567xe" fillcolor="#ffbc47" stroked="f">
                    <v:path arrowok="t" o:connecttype="custom" o:connectlocs="0,567;318,668;604,192;30,0;0,567" o:connectangles="0,0,0,0,0"/>
                  </v:shape>
                  <v:shape id="Freeform 136" o:spid="_x0000_s1159" style="position:absolute;left:2767;top:7917;width:673;height:656;visibility:visible;mso-wrap-style:square;v-text-anchor:top" coordsize="673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" path="m,353l138,656,673,556,426,,,353xe" fillcolor="#ffbc47" stroked="f">
                    <v:path arrowok="t" o:connecttype="custom" o:connectlocs="0,353;138,656;673,556;426,0;0,353" o:connectangles="0,0,0,0,0"/>
                  </v:shape>
                  <v:shape id="Freeform 137" o:spid="_x0000_s1160" style="position:absolute;left:2628;top:7107;width:545;height:607;visibility:visible;mso-wrap-style:square;v-text-anchor:top" coordsize="545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" path="m9,112l,446,526,607,545,,9,112xe" fillcolor="#ffbc47" stroked="f">
                    <v:path arrowok="t" o:connecttype="custom" o:connectlocs="9,112;0,446;526,607;545,0;9,112" o:connectangles="0,0,0,0,0"/>
                  </v:shape>
                  <v:shape id="Freeform 138" o:spid="_x0000_s1161" style="position:absolute;left:4998;top:5408;width:2120;height:4045;visibility:visible;mso-wrap-style:square;v-text-anchor:top" coordsize="1141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" path="m186,21c122,11,58,,,,,581,,581,,581v26,,53,6,74,6c341,640,512,896,464,1157,421,1387,224,1547,,1552v,581,,581,,581c496,2128,933,1771,1029,1269,1141,688,762,133,186,21e" fillcolor="#ffbc47" strokeweight="0">
                    <v:path arrowok="t" o:connecttype="custom" o:connectlocs="346,40;0,0;0,1102;137,1113;862,2194;0,2943;0,4045;1912,2407;346,40" o:connectangles="0,0,0,0,0,0,0,0,0"/>
                  </v:shape>
                  <v:shape id="Freeform 139" o:spid="_x0000_s1162" style="position:absolute;left:2925;top:5408;width:2082;height:4045;visibility:visible;mso-wrap-style:square;v-text-anchor:top" coordsize="112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" path="m1061,1547c800,1493,629,1237,677,976,720,752,907,597,1120,581,1120,,1120,,1120,,635,16,203,368,107,864,,1445,379,2000,955,2112v58,11,112,16,165,21c1120,1552,1120,1552,1120,1552v-16,,-37,-5,-59,-5e" fillcolor="#ffbc47" strokeweight="0">
                    <v:path arrowok="t" o:connecttype="custom" o:connectlocs="1972,2934;1258,1851;2082,1102;2082,0;199,1638;1775,4005;2082,4045;2082,2943;1972,2934" o:connectangles="0,0,0,0,0,0,0,0,0"/>
                  </v:shape>
                  <v:shape id="Freeform 140" o:spid="_x0000_s1163" style="position:absolute;left:4094;top:6510;width:1855;height:1841;visibility:visible;mso-wrap-style:square;v-text-anchor:top" coordsize="998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" path="m491,v,,,,,c278,16,91,171,48,395,,656,171,912,432,966v22,,43,5,59,5c491,971,491,971,491,971,715,960,907,806,950,576,998,315,827,59,560,6,539,6,518,,491,e" strokeweight="0">
                    <v:path arrowok="t" o:connecttype="custom" o:connectlocs="913,0;913,0;89,749;803,1832;913,1841;913,1841;1766,1092;1041,11;913,0" o:connectangles="0,0,0,0,0,0,0,0,0"/>
                  </v:shape>
                  <v:shape id="Freeform 141" o:spid="_x0000_s1164" style="position:absolute;left:5007;top:5823;width:1645;height:3226;visibility:visible;mso-wrap-style:square;v-text-anchor:top" coordsize="885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" path="m37,c21,,11,,,5,,362,,362,,362v27,,48,6,69,6c336,421,507,677,459,938,416,1168,224,1322,,1333v,368,,368,,368c11,1701,21,1701,37,1701v470,,848,-379,848,-848c885,384,507,,37,e" fillcolor="#ffcd75" strokeweight="0">
                    <v:path arrowok="t" o:connecttype="custom" o:connectlocs="69,0;0,9;0,687;128,698;853,1779;0,2528;0,3226;69,3226;1645,1618;69,0" o:connectangles="0,0,0,0,0,0,0,0,0,0"/>
                  </v:shape>
                  <v:shape id="Freeform 142" o:spid="_x0000_s1165" style="position:absolute;left:3490;top:5833;width:1517;height:3216;visibility:visible;mso-wrap-style:square;v-text-anchor:top" coordsize="816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" path="m816,c363,16,,389,,848v,459,363,832,816,848c816,1328,816,1328,816,1328v,,,,,c800,1328,779,1323,757,1323,496,1269,325,1013,373,752,416,528,603,373,816,357v,,,,,c816,,816,,816,e" fillcolor="#ffcd75" strokeweight="0">
                    <v:path arrowok="t" o:connecttype="custom" o:connectlocs="1517,0;0,1608;1517,3216;1517,2518;1517,2518;1407,2509;693,1426;1517,677;1517,677;1517,0" o:connectangles="0,0,0,0,0,0,0,0,0,0"/>
                  </v:shape>
                  <v:shape id="Freeform 143" o:spid="_x0000_s1166" style="position:absolute;left:5007;top:5712;width:1764;height:3459;visibility:visible;mso-wrap-style:square;v-text-anchor:top" coordsize="949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" path="m949,912v-10,,-10,,-10,c928,912,928,912,928,912v,245,-101,469,-261,629c501,1701,283,1803,37,1803v-16,,-26,,-37,c,1824,,1824,,1824v11,,21,,37,c539,1824,949,1413,949,912m37,c21,,11,,,,,21,,21,,21v11,,21,,37,c283,21,501,117,667,283,827,443,928,667,928,912v11,,11,,11,c949,912,949,912,949,912v,,,,,c949,405,539,,37,e" fillcolor="#ffcd75" strokeweight="0">
                    <v:path arrowok="t" o:connecttype="custom" o:connectlocs="1764,1730;1745,1730;1725,1730;1240,2922;69,3419;0,3419;0,3459;69,3459;1764,1730;69,0;0,0;0,40;69,40;1240,537;1725,1730;1745,1730;1764,1730;1764,1730;69,0" o:connectangles="0,0,0,0,0,0,0,0,0,0,0,0,0,0,0,0,0,0,0"/>
                    <o:lock v:ext="edit" verticies="t"/>
                  </v:shape>
                  <v:shape id="Freeform 144" o:spid="_x0000_s1167" style="position:absolute;left:3381;top:5712;width:1626;height:3459;visibility:visible;mso-wrap-style:square;v-text-anchor:top" coordsize="875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" path="m875,c390,16,,421,,912v,491,390,891,875,912c875,1803,875,1803,875,1803,646,1792,432,1696,283,1541,118,1381,22,1157,22,912,22,667,118,443,283,283,432,128,646,32,875,21,875,,875,,875,e" fillcolor="#ffcd75" strokeweight="0">
                    <v:path arrowok="t" o:connecttype="custom" o:connectlocs="1626,0;0,1730;1626,3459;1626,3419;526,2922;41,1730;526,537;1626,40;1626,0" o:connectangles="0,0,0,0,0,0,0,0,0"/>
                  </v:shape>
                  <v:shape id="Freeform 145" o:spid="_x0000_s1168" style="position:absolute;left:3797;top:6127;width:2548;height:2598;visibility:visible;mso-wrap-style:square;v-text-anchor:top" coordsize="1371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" path="m1371,688v,378,-309,682,-683,682c310,1370,,1066,,688,,309,310,,688,v374,,683,309,683,688e" strokeweight="0">
                    <v:path arrowok="t" o:connecttype="custom" o:connectlocs="2548,1305;1279,2598;0,1305;1279,0;2548,1305" o:connectangles="0,0,0,0,0"/>
                  </v:shape>
                </v:group>
                <v:rect id="Rectangle 147" o:spid="_x0000_s1169" style="position:absolute;left:27666;top:42735;width:8833;height:46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5AF7F452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8"/>
                            <w:szCs w:val="38"/>
                            <w:lang w:val="en-US"/>
                          </w:rPr>
                          <w:t xml:space="preserve">FLEXIBLE </w:t>
                        </w:r>
                      </w:p>
                    </w:txbxContent>
                  </v:textbox>
                </v:rect>
                <v:rect id="Rectangle 148" o:spid="_x0000_s1170" style="position:absolute;left:28860;top:45726;width:6503;height:4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38A9C1E0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8"/>
                            <w:szCs w:val="38"/>
                            <w:lang w:val="en-US"/>
                          </w:rPr>
                          <w:t xml:space="preserve">WORK </w:t>
                        </w:r>
                      </w:p>
                    </w:txbxContent>
                  </v:textbox>
                </v:rect>
                <v:rect id="Rectangle 149" o:spid="_x0000_s1171" style="position:absolute;left:27520;top:48698;width:9119;height:46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2AB6E467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8"/>
                            <w:szCs w:val="38"/>
                            <w:lang w:val="en-US"/>
                          </w:rPr>
                          <w:t>OPTIONS</w:t>
                        </w:r>
                      </w:p>
                    </w:txbxContent>
                  </v:textbox>
                </v:rect>
                <v:oval id="Oval 150" o:spid="_x0000_s1172" style="position:absolute;left:43389;top:40417;width:2083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" fillcolor="#f65e5d" strokeweight="0"/>
                <v:rect id="Rectangle 151" o:spid="_x0000_s1173" style="position:absolute;left:44113;top:40652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4E467684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oval id="Oval 152" o:spid="_x0000_s1174" style="position:absolute;left:44354;top:46228;width:208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" fillcolor="#f65e5d" strokeweight="0"/>
                <v:rect id="Rectangle 153" o:spid="_x0000_s1175" style="position:absolute;left:45078;top:46475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54A1064B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oval id="Oval 154" o:spid="_x0000_s1176" style="position:absolute;left:43091;top:52635;width:2082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" fillcolor="#f65e5d" strokeweight="0"/>
                <v:rect id="Rectangle 155" o:spid="_x0000_s1177" style="position:absolute;left:43815;top:52870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55BFA9E9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oval id="Oval 156" o:spid="_x0000_s1178" style="position:absolute;left:39223;top:57175;width:208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" fillcolor="#f65e5d" strokeweight="0"/>
                <v:rect id="Rectangle 157" o:spid="_x0000_s1179" style="position:absolute;left:39947;top:57416;width:71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7C9E8E0B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oval id="Oval 158" o:spid="_x0000_s1180" style="position:absolute;left:34163;top:59785;width:208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" fillcolor="#40cee3" strokeweight="0"/>
                <v:rect id="Rectangle 159" o:spid="_x0000_s1181" style="position:absolute;left:34886;top:60032;width:712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74EB4772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oval id="Oval 160" o:spid="_x0000_s1182" style="position:absolute;left:27463;top:59785;width:208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" fillcolor="#40cee3" strokeweight="0"/>
                <v:rect id="Rectangle 161" o:spid="_x0000_s1183" style="position:absolute;left:28187;top:60032;width:7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62452286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oval id="Oval 162" o:spid="_x0000_s1184" style="position:absolute;left:21805;top:56432;width:208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" fillcolor="#40cee3" strokeweight="0"/>
                <v:rect id="Rectangle 163" o:spid="_x0000_s1185" style="position:absolute;left:22529;top:56680;width:71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6DB26693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oval id="Oval 164" o:spid="_x0000_s1186" style="position:absolute;left:18459;top:51517;width:2083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" fillcolor="#40cee3" strokeweight="0"/>
                <v:rect id="Rectangle 165" o:spid="_x0000_s1187" style="position:absolute;left:19183;top:51765;width:711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176D8DE8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oval id="Oval 166" o:spid="_x0000_s1188" style="position:absolute;left:17265;top:45853;width:208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" fillcolor="#40cee3" strokeweight="0"/>
                <v:rect id="Rectangle 167" o:spid="_x0000_s1189" style="position:absolute;left:17678;top:46101;width:142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02CF75E4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oval id="Oval 168" o:spid="_x0000_s1190" style="position:absolute;left:18980;top:39370;width:208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" fillcolor="#40cee3" strokeweight="0"/>
                <v:rect id="Rectangle 169" o:spid="_x0000_s1191" style="position:absolute;left:19392;top:39611;width:142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187C8ED7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oval id="Oval 170" o:spid="_x0000_s1192" style="position:absolute;left:22479;top:34905;width:208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" fillcolor="#1d2d5f" strokeweight="0"/>
                <v:rect id="Rectangle 171" o:spid="_x0000_s1193" style="position:absolute;left:22885;top:35140;width:1422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4A4D90E1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oval id="Oval 172" o:spid="_x0000_s1194" style="position:absolute;left:27762;top:31997;width:2083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" fillcolor="#1d2d5f" strokeweight="0"/>
                <v:rect id="Rectangle 173" o:spid="_x0000_s1195" style="position:absolute;left:28168;top:32245;width:142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71CC19C7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13</w:t>
                        </w:r>
                      </w:p>
                    </w:txbxContent>
                  </v:textbox>
                </v:rect>
                <v:oval id="Oval 174" o:spid="_x0000_s1196" style="position:absolute;left:34607;top:32219;width:208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" fillcolor="#7f7f7f" strokeweight="0"/>
                <v:rect id="Rectangle 175" o:spid="_x0000_s1197" style="position:absolute;left:35020;top:32467;width:142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7EF439E7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  <v:oval id="Oval 176" o:spid="_x0000_s1198" style="position:absolute;left:6254;top:88023;width:1486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" fillcolor="#f65e5d" strokeweight="0"/>
                <v:rect id="Rectangle 177" o:spid="_x0000_s1199" style="position:absolute;left:2603;top:88049;width:219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0E0EFD7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KEY:</w:t>
                        </w:r>
                      </w:p>
                    </w:txbxContent>
                  </v:textbox>
                </v:rect>
                <v:rect id="Rectangle 178" o:spid="_x0000_s1200" style="position:absolute;left:8362;top:88049;width:2737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4903192D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F65E5D"/>
                            <w:sz w:val="20"/>
                            <w:szCs w:val="20"/>
                            <w:lang w:val="en-US"/>
                          </w:rPr>
                          <w:t>HOW</w:t>
                        </w:r>
                      </w:p>
                    </w:txbxContent>
                  </v:textbox>
                </v:rect>
                <v:oval id="Oval 179" o:spid="_x0000_s1201" style="position:absolute;left:13322;top:88023;width:1486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" fillcolor="#40cee3" strokeweight="0"/>
                <v:rect id="Rectangle 180" o:spid="_x0000_s1202" style="position:absolute;left:15430;top:88049;width:3340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20A279B6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40CEE3"/>
                            <w:sz w:val="20"/>
                            <w:szCs w:val="20"/>
                            <w:lang w:val="en-US"/>
                          </w:rPr>
                          <w:t>WHEN</w:t>
                        </w:r>
                      </w:p>
                    </w:txbxContent>
                  </v:textbox>
                </v:rect>
                <v:oval id="Oval 181" o:spid="_x0000_s1203" style="position:absolute;left:21209;top:88023;width:1492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" fillcolor="#1d2d5f" strokeweight="0"/>
                <v:rect id="Rectangle 182" o:spid="_x0000_s1204" style="position:absolute;left:23317;top:88049;width:3822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43E67379" w14:textId="77777777" w:rsidR="003F4EEB" w:rsidRDefault="003F4EEB" w:rsidP="003F4EEB">
                        <w:r>
                          <w:rPr>
                            <w:rFonts w:ascii="Calibri Light" w:hAnsi="Calibri Light" w:cs="Calibri Light"/>
                            <w:color w:val="1D2D5F"/>
                            <w:sz w:val="20"/>
                            <w:szCs w:val="20"/>
                            <w:lang w:val="en-US"/>
                          </w:rPr>
                          <w:t>WHERE</w:t>
                        </w:r>
                      </w:p>
                    </w:txbxContent>
                  </v:textbox>
                </v:rect>
                <v:oval id="Oval 183" o:spid="_x0000_s1205" style="position:absolute;left:39966;top:36023;width:2083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" fillcolor="#f65e5d" strokeweight="0"/>
                <v:rect id="Rectangle 184" o:spid="_x0000_s1206" style="position:absolute;left:40690;top:36258;width:71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4FC20F8E" w14:textId="77777777" w:rsidR="003F4EEB" w:rsidRDefault="003F4EEB" w:rsidP="003F4EEB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B14E47B" w14:textId="6577C178" w:rsidR="003A2C4E" w:rsidRPr="003A2C4E" w:rsidRDefault="003A2C4E" w:rsidP="003A2C4E">
      <w:pPr>
        <w:rPr>
          <w:rFonts w:ascii="Calibri Light" w:eastAsia="Times New Roman" w:hAnsi="Calibri Light" w:cs="Times New Roman"/>
          <w:sz w:val="24"/>
          <w:szCs w:val="24"/>
          <w:lang w:eastAsia="en-AU"/>
        </w:rPr>
        <w:sectPr w:rsidR="003A2C4E" w:rsidRPr="003A2C4E" w:rsidSect="004E68D9">
          <w:pgSz w:w="11906" w:h="16838"/>
          <w:pgMar w:top="709" w:right="424" w:bottom="568" w:left="720" w:header="708" w:footer="340" w:gutter="0"/>
          <w:cols w:space="708"/>
          <w:docGrid w:linePitch="360"/>
        </w:sectPr>
      </w:pPr>
    </w:p>
    <w:p w14:paraId="3B8DFCD4" w14:textId="77777777" w:rsidR="003F4EEB" w:rsidRPr="007F74B9" w:rsidRDefault="003F4EEB" w:rsidP="003F4EEB">
      <w:pPr>
        <w:spacing w:before="120" w:after="60" w:line="240" w:lineRule="auto"/>
        <w:outlineLvl w:val="1"/>
        <w:rPr>
          <w:rFonts w:ascii="Calibri" w:eastAsia="MS Gothic" w:hAnsi="Calibri" w:cs="Times New Roman"/>
          <w:b/>
          <w:bCs/>
          <w:color w:val="1D2D5F"/>
          <w:sz w:val="32"/>
          <w:szCs w:val="28"/>
          <w:lang w:eastAsia="en-AU"/>
        </w:rPr>
      </w:pPr>
      <w:r w:rsidRPr="007F74B9">
        <w:rPr>
          <w:rFonts w:ascii="Calibri" w:eastAsia="MS Gothic" w:hAnsi="Calibri" w:cs="Times New Roman"/>
          <w:b/>
          <w:bCs/>
          <w:color w:val="1D2D5F"/>
          <w:sz w:val="32"/>
          <w:szCs w:val="28"/>
          <w:lang w:eastAsia="en-AU"/>
        </w:rPr>
        <w:lastRenderedPageBreak/>
        <w:t>FLEXIBLE WORK OPTIONS</w:t>
      </w:r>
    </w:p>
    <w:p w14:paraId="5129290E" w14:textId="77777777" w:rsidR="003F4EEB" w:rsidRPr="007F74B9" w:rsidRDefault="003F4EEB" w:rsidP="003F4EEB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7F74B9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t>HOW</w:t>
      </w:r>
    </w:p>
    <w:p w14:paraId="3318E856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JOB SHARING</w:t>
      </w:r>
    </w:p>
    <w:p w14:paraId="5D95F472" w14:textId="77777777" w:rsidR="003F4EEB" w:rsidRPr="007F74B9" w:rsidRDefault="003F4EEB" w:rsidP="003C61C5">
      <w:pPr>
        <w:numPr>
          <w:ilvl w:val="1"/>
          <w:numId w:val="0"/>
        </w:num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Dividing a full-time job into multiple job roles, to be undertaken by two or more employees who are paid on a pro-rata basis for the part of the job each completes.</w:t>
      </w:r>
    </w:p>
    <w:p w14:paraId="5CCFA502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PURCHASED LEAVE</w:t>
      </w:r>
    </w:p>
    <w:p w14:paraId="24FA37A3" w14:textId="77777777" w:rsidR="003F4EEB" w:rsidRPr="007F74B9" w:rsidRDefault="003F4EEB" w:rsidP="003C61C5">
      <w:pPr>
        <w:numPr>
          <w:ilvl w:val="1"/>
          <w:numId w:val="0"/>
        </w:num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A period of leave without pay, usually available after annual leave allocation is finished. This is deducted from the worker’s salary either as a lump sum or averaged over the year. </w:t>
      </w:r>
    </w:p>
    <w:p w14:paraId="2E352FFF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PHASED RETIREMENT</w:t>
      </w:r>
    </w:p>
    <w:p w14:paraId="497F23ED" w14:textId="77777777" w:rsidR="003F4EEB" w:rsidRPr="007F74B9" w:rsidRDefault="003F4EEB" w:rsidP="003C61C5">
      <w:pPr>
        <w:numPr>
          <w:ilvl w:val="1"/>
          <w:numId w:val="0"/>
        </w:num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The employee and the 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organisation</w:t>
      </w: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 agree on a schedule to gradually reduce the employee’s full-time work commitments. Their responsibilities may be phased out over a period of months or years.</w:t>
      </w:r>
    </w:p>
    <w:p w14:paraId="2D921038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UNPLANNED LEAVE</w:t>
      </w:r>
    </w:p>
    <w:p w14:paraId="5784F501" w14:textId="77777777" w:rsidR="003F4EEB" w:rsidRPr="007F74B9" w:rsidRDefault="003F4EEB" w:rsidP="003F4EE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Informal access to leave for unanticipated or unplanned events. </w:t>
      </w:r>
    </w:p>
    <w:p w14:paraId="22B81E34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FLEXIBLE CAREERS</w:t>
      </w:r>
    </w:p>
    <w:p w14:paraId="0C6B6784" w14:textId="77777777" w:rsidR="003F4EEB" w:rsidRPr="007F74B9" w:rsidRDefault="003F4EEB" w:rsidP="003C61C5">
      <w:pPr>
        <w:numPr>
          <w:ilvl w:val="1"/>
          <w:numId w:val="0"/>
        </w:num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The ability to enter, exit and re-enter employment with the same business, or to increase or decrease workload or career pace depending on life stage. This includes career breaks.</w:t>
      </w:r>
    </w:p>
    <w:p w14:paraId="0F6EF664" w14:textId="77777777" w:rsidR="003F4EEB" w:rsidRPr="007F74B9" w:rsidRDefault="003F4EEB" w:rsidP="003F4EEB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7F74B9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t>when</w:t>
      </w:r>
    </w:p>
    <w:p w14:paraId="2EEF2016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FLEXIBLE HOURS OF WORK</w:t>
      </w:r>
    </w:p>
    <w:p w14:paraId="26AEC9F4" w14:textId="77777777" w:rsidR="003F4EEB" w:rsidRPr="007F74B9" w:rsidRDefault="003F4EEB" w:rsidP="003F4EE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Vary start and finish times.</w:t>
      </w:r>
    </w:p>
    <w:p w14:paraId="1A8666F1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PART TIME</w:t>
      </w:r>
    </w:p>
    <w:p w14:paraId="3127E21A" w14:textId="77777777" w:rsidR="003F4EEB" w:rsidRPr="007F74B9" w:rsidRDefault="003F4EEB" w:rsidP="003F4EE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Working less than full-time hours, paid on a pro-rata basis. </w:t>
      </w:r>
    </w:p>
    <w:p w14:paraId="6219BBE9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COMPRESSED WORKING WEEKS</w:t>
      </w:r>
    </w:p>
    <w:p w14:paraId="104AC9E4" w14:textId="77777777" w:rsidR="003F4EEB" w:rsidRPr="007F74B9" w:rsidRDefault="003F4EEB" w:rsidP="003F4EE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Working the same number of hours, compressed into a shorter period.</w:t>
      </w:r>
    </w:p>
    <w:p w14:paraId="202FE70D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SPLIT SHIFTS</w:t>
      </w:r>
    </w:p>
    <w:p w14:paraId="68BFB28A" w14:textId="50B85A5F" w:rsidR="003F4EEB" w:rsidRPr="007F74B9" w:rsidRDefault="003F4EEB" w:rsidP="003F4EE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When a </w:t>
      </w:r>
      <w:r w:rsidR="007573C8"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workday</w:t>
      </w: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 is split into two or more parts.</w:t>
      </w:r>
    </w:p>
    <w:p w14:paraId="1D3149A7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TIME-IN-LIEU</w:t>
      </w:r>
    </w:p>
    <w:p w14:paraId="06E34644" w14:textId="77777777" w:rsidR="003F4EEB" w:rsidRPr="007F74B9" w:rsidRDefault="003F4EEB" w:rsidP="003F4EEB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Compensation for working overtime, where employees reclaim overtime as time off work.</w:t>
      </w:r>
    </w:p>
    <w:p w14:paraId="580B53D3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ANNUALISED HOURS</w:t>
      </w:r>
    </w:p>
    <w:p w14:paraId="459BBD8A" w14:textId="77777777" w:rsidR="003F4EEB" w:rsidRPr="007F74B9" w:rsidRDefault="003F4EEB" w:rsidP="003C61C5">
      <w:pPr>
        <w:numPr>
          <w:ilvl w:val="1"/>
          <w:numId w:val="0"/>
        </w:num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When an employee works a certain number of hours over the whole year, with a degree of flexibility about when those hours are worked. </w:t>
      </w:r>
    </w:p>
    <w:p w14:paraId="02C32297" w14:textId="77777777" w:rsidR="003F4EEB" w:rsidRPr="007F74B9" w:rsidRDefault="003F4EEB" w:rsidP="003F4EEB">
      <w:pPr>
        <w:keepNext/>
        <w:keepLines/>
        <w:spacing w:before="120" w:after="60" w:line="240" w:lineRule="auto"/>
        <w:outlineLvl w:val="2"/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</w:pPr>
      <w:r w:rsidRPr="007F74B9">
        <w:rPr>
          <w:rFonts w:ascii="Calibri" w:eastAsia="MS Gothic" w:hAnsi="Calibri" w:cs="Times New Roman"/>
          <w:b/>
          <w:bCs/>
          <w:caps/>
          <w:color w:val="F65E5D"/>
          <w:sz w:val="32"/>
          <w:szCs w:val="28"/>
          <w:lang w:eastAsia="en-AU"/>
        </w:rPr>
        <w:t>Where</w:t>
      </w:r>
    </w:p>
    <w:p w14:paraId="1312AAF6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TELEWORKING</w:t>
      </w:r>
    </w:p>
    <w:p w14:paraId="4E356A5F" w14:textId="77777777" w:rsidR="003F4EEB" w:rsidRPr="007F74B9" w:rsidRDefault="003F4EEB" w:rsidP="003C61C5">
      <w:pPr>
        <w:numPr>
          <w:ilvl w:val="1"/>
          <w:numId w:val="0"/>
        </w:num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A</w:t>
      </w: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n employee 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may choose to work from a place other than the official place of work which is closer to home or closer to a meeting</w:t>
      </w: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 xml:space="preserve">. </w:t>
      </w:r>
    </w:p>
    <w:p w14:paraId="723EA888" w14:textId="77777777" w:rsidR="003F4EEB" w:rsidRPr="007F74B9" w:rsidRDefault="003F4EEB" w:rsidP="003F4EEB">
      <w:pPr>
        <w:spacing w:before="120" w:after="120" w:line="240" w:lineRule="auto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b/>
          <w:bCs/>
          <w:color w:val="000000"/>
          <w:sz w:val="24"/>
          <w:szCs w:val="24"/>
          <w:lang w:eastAsia="en-AU"/>
        </w:rPr>
        <w:t>WORKING FROM HOME</w:t>
      </w:r>
    </w:p>
    <w:p w14:paraId="0B03F0E7" w14:textId="6D221211" w:rsidR="003F4EEB" w:rsidRPr="00014FC1" w:rsidRDefault="003F4EEB" w:rsidP="00014FC1">
      <w:pPr>
        <w:numPr>
          <w:ilvl w:val="1"/>
          <w:numId w:val="0"/>
        </w:numPr>
        <w:tabs>
          <w:tab w:val="num" w:pos="306"/>
        </w:tabs>
        <w:spacing w:before="120" w:after="120" w:line="240" w:lineRule="auto"/>
        <w:ind w:left="306" w:hanging="306"/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</w:pPr>
      <w:r w:rsidRPr="007F74B9"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Working from home some or all days of the week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en-AU"/>
        </w:rPr>
        <w:t>.</w:t>
      </w:r>
    </w:p>
    <w:sectPr w:rsidR="003F4EEB" w:rsidRPr="00014FC1" w:rsidSect="00014F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40" w:bottom="68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60F1" w14:textId="77777777" w:rsidR="00AB15D8" w:rsidRDefault="00AB15D8" w:rsidP="0051352E">
      <w:pPr>
        <w:spacing w:after="0" w:line="240" w:lineRule="auto"/>
      </w:pPr>
      <w:r>
        <w:separator/>
      </w:r>
    </w:p>
  </w:endnote>
  <w:endnote w:type="continuationSeparator" w:id="0">
    <w:p w14:paraId="12F59719" w14:textId="77777777" w:rsidR="00AB15D8" w:rsidRDefault="00AB15D8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C6E2" w14:textId="77777777" w:rsidR="000B7496" w:rsidRDefault="000B7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E59" w:themeColor="accent6" w:themeShade="80"/>
      </w:rPr>
      <w:id w:val="2063511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5BD9E" w14:textId="2FFA992E" w:rsidR="007C5C56" w:rsidRPr="003A2C4E" w:rsidRDefault="007C5C56" w:rsidP="007C5C56">
        <w:pPr>
          <w:pStyle w:val="Footer"/>
          <w:jc w:val="right"/>
          <w:rPr>
            <w:color w:val="143E59" w:themeColor="accent6" w:themeShade="80"/>
          </w:rPr>
        </w:pPr>
        <w:r w:rsidRPr="003A2C4E">
          <w:rPr>
            <w:color w:val="143E59" w:themeColor="accent6" w:themeShade="80"/>
          </w:rPr>
          <w:t>Career Revive – What is flexib</w:t>
        </w:r>
        <w:r w:rsidR="00CA48FB" w:rsidRPr="003A2C4E">
          <w:rPr>
            <w:color w:val="143E59" w:themeColor="accent6" w:themeShade="80"/>
          </w:rPr>
          <w:t>le working</w:t>
        </w:r>
        <w:r w:rsidRPr="003A2C4E">
          <w:rPr>
            <w:color w:val="143E59" w:themeColor="accent6" w:themeShade="80"/>
          </w:rPr>
          <w:t>? – Workplace flexibility</w:t>
        </w:r>
        <w:r w:rsidRPr="003A2C4E">
          <w:rPr>
            <w:color w:val="143E59" w:themeColor="accent6" w:themeShade="80"/>
          </w:rPr>
          <w:tab/>
        </w:r>
        <w:r w:rsidRPr="003A2C4E">
          <w:rPr>
            <w:color w:val="143E59" w:themeColor="accent6" w:themeShade="80"/>
          </w:rPr>
          <w:tab/>
        </w:r>
        <w:r w:rsidRPr="003A2C4E">
          <w:rPr>
            <w:color w:val="143E59" w:themeColor="accent6" w:themeShade="80"/>
          </w:rPr>
          <w:tab/>
        </w:r>
        <w:r w:rsidRPr="003A2C4E">
          <w:rPr>
            <w:color w:val="143E59" w:themeColor="accent6" w:themeShade="80"/>
          </w:rPr>
          <w:fldChar w:fldCharType="begin"/>
        </w:r>
        <w:r w:rsidRPr="003A2C4E">
          <w:rPr>
            <w:color w:val="143E59" w:themeColor="accent6" w:themeShade="80"/>
          </w:rPr>
          <w:instrText xml:space="preserve"> PAGE   \* MERGEFORMAT </w:instrText>
        </w:r>
        <w:r w:rsidRPr="003A2C4E">
          <w:rPr>
            <w:color w:val="143E59" w:themeColor="accent6" w:themeShade="80"/>
          </w:rPr>
          <w:fldChar w:fldCharType="separate"/>
        </w:r>
        <w:r w:rsidRPr="003A2C4E">
          <w:rPr>
            <w:color w:val="143E59" w:themeColor="accent6" w:themeShade="80"/>
          </w:rPr>
          <w:t>1</w:t>
        </w:r>
        <w:r w:rsidRPr="003A2C4E">
          <w:rPr>
            <w:noProof/>
            <w:color w:val="143E59" w:themeColor="accent6" w:themeShade="80"/>
          </w:rPr>
          <w:fldChar w:fldCharType="end"/>
        </w:r>
      </w:p>
    </w:sdtContent>
  </w:sdt>
  <w:p w14:paraId="300CA9D2" w14:textId="74DCE7A6" w:rsidR="00014FC1" w:rsidRDefault="00014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A699" w14:textId="77777777" w:rsidR="000B7496" w:rsidRDefault="000B74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0CBA" w14:textId="77777777" w:rsidR="00417A16" w:rsidRDefault="00417A1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E59" w:themeColor="accent6" w:themeShade="80"/>
      </w:rPr>
      <w:id w:val="-313802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FB14E" w14:textId="6B947EDE" w:rsidR="00852C80" w:rsidRPr="003A2C4E" w:rsidRDefault="00CA48FB">
        <w:pPr>
          <w:pStyle w:val="Footer"/>
          <w:jc w:val="right"/>
          <w:rPr>
            <w:color w:val="143E59" w:themeColor="accent6" w:themeShade="80"/>
          </w:rPr>
        </w:pPr>
        <w:r w:rsidRPr="003A2C4E">
          <w:rPr>
            <w:color w:val="143E59" w:themeColor="accent6" w:themeShade="80"/>
          </w:rPr>
          <w:t>Career Revive – What is flexible working? – Workplace flexibility</w:t>
        </w:r>
        <w:r w:rsidR="00852C80" w:rsidRPr="003A2C4E">
          <w:rPr>
            <w:color w:val="143E59" w:themeColor="accent6" w:themeShade="80"/>
          </w:rPr>
          <w:tab/>
        </w:r>
        <w:r w:rsidR="00852C80" w:rsidRPr="003A2C4E">
          <w:rPr>
            <w:color w:val="143E59" w:themeColor="accent6" w:themeShade="80"/>
          </w:rPr>
          <w:fldChar w:fldCharType="begin"/>
        </w:r>
        <w:r w:rsidR="00852C80" w:rsidRPr="003A2C4E">
          <w:rPr>
            <w:color w:val="143E59" w:themeColor="accent6" w:themeShade="80"/>
          </w:rPr>
          <w:instrText xml:space="preserve"> PAGE   \* MERGEFORMAT </w:instrText>
        </w:r>
        <w:r w:rsidR="00852C80" w:rsidRPr="003A2C4E">
          <w:rPr>
            <w:color w:val="143E59" w:themeColor="accent6" w:themeShade="80"/>
          </w:rPr>
          <w:fldChar w:fldCharType="separate"/>
        </w:r>
        <w:r w:rsidR="00852C80" w:rsidRPr="003A2C4E">
          <w:rPr>
            <w:noProof/>
            <w:color w:val="143E59" w:themeColor="accent6" w:themeShade="80"/>
          </w:rPr>
          <w:t>2</w:t>
        </w:r>
        <w:r w:rsidR="00852C80" w:rsidRPr="003A2C4E">
          <w:rPr>
            <w:noProof/>
            <w:color w:val="143E59" w:themeColor="accent6" w:themeShade="8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2553" w14:textId="77777777" w:rsidR="00417A16" w:rsidRDefault="00417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99EB" w14:textId="77777777" w:rsidR="00AB15D8" w:rsidRDefault="00AB15D8" w:rsidP="0051352E">
      <w:pPr>
        <w:spacing w:after="0" w:line="240" w:lineRule="auto"/>
      </w:pPr>
      <w:r>
        <w:separator/>
      </w:r>
    </w:p>
  </w:footnote>
  <w:footnote w:type="continuationSeparator" w:id="0">
    <w:p w14:paraId="6F085347" w14:textId="77777777" w:rsidR="00AB15D8" w:rsidRDefault="00AB15D8" w:rsidP="0051352E">
      <w:pPr>
        <w:spacing w:after="0" w:line="240" w:lineRule="auto"/>
      </w:pPr>
      <w:r>
        <w:continuationSeparator/>
      </w:r>
    </w:p>
  </w:footnote>
  <w:footnote w:id="1">
    <w:p w14:paraId="79C9E9D0" w14:textId="535F0F9D" w:rsidR="003F4EEB" w:rsidRDefault="003F4EEB" w:rsidP="003F4E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D00C" w14:textId="77777777" w:rsidR="000B7496" w:rsidRDefault="000B7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EF07" w14:textId="77777777" w:rsidR="000B7496" w:rsidRDefault="000B7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B2A5" w14:textId="77777777" w:rsidR="000B7496" w:rsidRDefault="000B74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697C" w14:textId="77777777" w:rsidR="00417A16" w:rsidRDefault="00417A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BF8E" w14:textId="77777777" w:rsidR="00417A16" w:rsidRDefault="00417A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E82" w14:textId="77777777" w:rsidR="00417A16" w:rsidRDefault="00417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90" w:hanging="291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49" w:hanging="291"/>
      </w:pPr>
    </w:lvl>
    <w:lvl w:ilvl="2">
      <w:numFmt w:val="bullet"/>
      <w:lvlText w:val="•"/>
      <w:lvlJc w:val="left"/>
      <w:pPr>
        <w:ind w:left="798" w:hanging="291"/>
      </w:pPr>
    </w:lvl>
    <w:lvl w:ilvl="3">
      <w:numFmt w:val="bullet"/>
      <w:lvlText w:val="•"/>
      <w:lvlJc w:val="left"/>
      <w:pPr>
        <w:ind w:left="1047" w:hanging="291"/>
      </w:pPr>
    </w:lvl>
    <w:lvl w:ilvl="4">
      <w:numFmt w:val="bullet"/>
      <w:lvlText w:val="•"/>
      <w:lvlJc w:val="left"/>
      <w:pPr>
        <w:ind w:left="1296" w:hanging="291"/>
      </w:pPr>
    </w:lvl>
    <w:lvl w:ilvl="5">
      <w:numFmt w:val="bullet"/>
      <w:lvlText w:val="•"/>
      <w:lvlJc w:val="left"/>
      <w:pPr>
        <w:ind w:left="1546" w:hanging="291"/>
      </w:pPr>
    </w:lvl>
    <w:lvl w:ilvl="6">
      <w:numFmt w:val="bullet"/>
      <w:lvlText w:val="•"/>
      <w:lvlJc w:val="left"/>
      <w:pPr>
        <w:ind w:left="1795" w:hanging="291"/>
      </w:pPr>
    </w:lvl>
    <w:lvl w:ilvl="7">
      <w:numFmt w:val="bullet"/>
      <w:lvlText w:val="•"/>
      <w:lvlJc w:val="left"/>
      <w:pPr>
        <w:ind w:left="2044" w:hanging="291"/>
      </w:pPr>
    </w:lvl>
    <w:lvl w:ilvl="8">
      <w:numFmt w:val="bullet"/>
      <w:lvlText w:val="•"/>
      <w:lvlJc w:val="left"/>
      <w:pPr>
        <w:ind w:left="2293" w:hanging="291"/>
      </w:pPr>
    </w:lvl>
  </w:abstractNum>
  <w:abstractNum w:abstractNumId="1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290" w:hanging="291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4" w:hanging="291"/>
      </w:pPr>
    </w:lvl>
    <w:lvl w:ilvl="2">
      <w:numFmt w:val="bullet"/>
      <w:lvlText w:val="•"/>
      <w:lvlJc w:val="left"/>
      <w:pPr>
        <w:ind w:left="848" w:hanging="291"/>
      </w:pPr>
    </w:lvl>
    <w:lvl w:ilvl="3">
      <w:numFmt w:val="bullet"/>
      <w:lvlText w:val="•"/>
      <w:lvlJc w:val="left"/>
      <w:pPr>
        <w:ind w:left="1123" w:hanging="291"/>
      </w:pPr>
    </w:lvl>
    <w:lvl w:ilvl="4">
      <w:numFmt w:val="bullet"/>
      <w:lvlText w:val="•"/>
      <w:lvlJc w:val="left"/>
      <w:pPr>
        <w:ind w:left="1397" w:hanging="291"/>
      </w:pPr>
    </w:lvl>
    <w:lvl w:ilvl="5">
      <w:numFmt w:val="bullet"/>
      <w:lvlText w:val="•"/>
      <w:lvlJc w:val="left"/>
      <w:pPr>
        <w:ind w:left="1672" w:hanging="291"/>
      </w:pPr>
    </w:lvl>
    <w:lvl w:ilvl="6">
      <w:numFmt w:val="bullet"/>
      <w:lvlText w:val="•"/>
      <w:lvlJc w:val="left"/>
      <w:pPr>
        <w:ind w:left="1946" w:hanging="291"/>
      </w:pPr>
    </w:lvl>
    <w:lvl w:ilvl="7">
      <w:numFmt w:val="bullet"/>
      <w:lvlText w:val="•"/>
      <w:lvlJc w:val="left"/>
      <w:pPr>
        <w:ind w:left="2221" w:hanging="291"/>
      </w:pPr>
    </w:lvl>
    <w:lvl w:ilvl="8">
      <w:numFmt w:val="bullet"/>
      <w:lvlText w:val="•"/>
      <w:lvlJc w:val="left"/>
      <w:pPr>
        <w:ind w:left="2495" w:hanging="291"/>
      </w:pPr>
    </w:lvl>
  </w:abstractNum>
  <w:abstractNum w:abstractNumId="1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92" w:hanging="293"/>
      </w:pPr>
      <w:rPr>
        <w:rFonts w:ascii="Arial" w:hAnsi="Arial" w:cs="Aria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73" w:hanging="293"/>
      </w:pPr>
    </w:lvl>
    <w:lvl w:ilvl="2">
      <w:numFmt w:val="bullet"/>
      <w:lvlText w:val="•"/>
      <w:lvlJc w:val="left"/>
      <w:pPr>
        <w:ind w:left="846" w:hanging="293"/>
      </w:pPr>
    </w:lvl>
    <w:lvl w:ilvl="3">
      <w:numFmt w:val="bullet"/>
      <w:lvlText w:val="•"/>
      <w:lvlJc w:val="left"/>
      <w:pPr>
        <w:ind w:left="1119" w:hanging="293"/>
      </w:pPr>
    </w:lvl>
    <w:lvl w:ilvl="4">
      <w:numFmt w:val="bullet"/>
      <w:lvlText w:val="•"/>
      <w:lvlJc w:val="left"/>
      <w:pPr>
        <w:ind w:left="1392" w:hanging="293"/>
      </w:pPr>
    </w:lvl>
    <w:lvl w:ilvl="5">
      <w:numFmt w:val="bullet"/>
      <w:lvlText w:val="•"/>
      <w:lvlJc w:val="left"/>
      <w:pPr>
        <w:ind w:left="1665" w:hanging="293"/>
      </w:pPr>
    </w:lvl>
    <w:lvl w:ilvl="6">
      <w:numFmt w:val="bullet"/>
      <w:lvlText w:val="•"/>
      <w:lvlJc w:val="left"/>
      <w:pPr>
        <w:ind w:left="1938" w:hanging="293"/>
      </w:pPr>
    </w:lvl>
    <w:lvl w:ilvl="7">
      <w:numFmt w:val="bullet"/>
      <w:lvlText w:val="•"/>
      <w:lvlJc w:val="left"/>
      <w:pPr>
        <w:ind w:left="2212" w:hanging="293"/>
      </w:pPr>
    </w:lvl>
    <w:lvl w:ilvl="8">
      <w:numFmt w:val="bullet"/>
      <w:lvlText w:val="•"/>
      <w:lvlJc w:val="left"/>
      <w:pPr>
        <w:ind w:left="2485" w:hanging="293"/>
      </w:pPr>
    </w:lvl>
  </w:abstractNum>
  <w:abstractNum w:abstractNumId="13" w15:restartNumberingAfterBreak="0">
    <w:nsid w:val="085A24CC"/>
    <w:multiLevelType w:val="hybridMultilevel"/>
    <w:tmpl w:val="A4FE3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C01AF0"/>
    <w:multiLevelType w:val="hybridMultilevel"/>
    <w:tmpl w:val="34C0F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153647"/>
    <w:multiLevelType w:val="hybridMultilevel"/>
    <w:tmpl w:val="E35E0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60D1E"/>
    <w:multiLevelType w:val="hybridMultilevel"/>
    <w:tmpl w:val="E3C46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F0B47"/>
    <w:multiLevelType w:val="hybridMultilevel"/>
    <w:tmpl w:val="BEC04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52C2F"/>
    <w:multiLevelType w:val="hybridMultilevel"/>
    <w:tmpl w:val="FAB0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5CA"/>
    <w:multiLevelType w:val="hybridMultilevel"/>
    <w:tmpl w:val="2EE8D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037F4"/>
    <w:multiLevelType w:val="hybridMultilevel"/>
    <w:tmpl w:val="6A803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D68D1"/>
    <w:multiLevelType w:val="hybridMultilevel"/>
    <w:tmpl w:val="DA7C652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EA27F9"/>
    <w:multiLevelType w:val="hybridMultilevel"/>
    <w:tmpl w:val="4CD4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E21DF"/>
    <w:multiLevelType w:val="hybridMultilevel"/>
    <w:tmpl w:val="4EC2C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44D79"/>
    <w:multiLevelType w:val="hybridMultilevel"/>
    <w:tmpl w:val="1FBA9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23"/>
  </w:num>
  <w:num w:numId="15">
    <w:abstractNumId w:val="27"/>
  </w:num>
  <w:num w:numId="16">
    <w:abstractNumId w:val="21"/>
  </w:num>
  <w:num w:numId="17">
    <w:abstractNumId w:val="16"/>
  </w:num>
  <w:num w:numId="18">
    <w:abstractNumId w:val="13"/>
  </w:num>
  <w:num w:numId="19">
    <w:abstractNumId w:val="19"/>
  </w:num>
  <w:num w:numId="20">
    <w:abstractNumId w:val="26"/>
  </w:num>
  <w:num w:numId="21">
    <w:abstractNumId w:val="21"/>
  </w:num>
  <w:num w:numId="22">
    <w:abstractNumId w:val="27"/>
  </w:num>
  <w:num w:numId="23">
    <w:abstractNumId w:val="20"/>
  </w:num>
  <w:num w:numId="24">
    <w:abstractNumId w:val="12"/>
  </w:num>
  <w:num w:numId="25">
    <w:abstractNumId w:val="11"/>
  </w:num>
  <w:num w:numId="26">
    <w:abstractNumId w:val="10"/>
  </w:num>
  <w:num w:numId="27">
    <w:abstractNumId w:val="25"/>
  </w:num>
  <w:num w:numId="28">
    <w:abstractNumId w:val="22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C"/>
    <w:rsid w:val="00014FC1"/>
    <w:rsid w:val="00015738"/>
    <w:rsid w:val="00052BBC"/>
    <w:rsid w:val="000832C6"/>
    <w:rsid w:val="00092951"/>
    <w:rsid w:val="000A453D"/>
    <w:rsid w:val="000B7496"/>
    <w:rsid w:val="000E24A0"/>
    <w:rsid w:val="00113DDC"/>
    <w:rsid w:val="00157F35"/>
    <w:rsid w:val="00196220"/>
    <w:rsid w:val="00217EAB"/>
    <w:rsid w:val="0022498C"/>
    <w:rsid w:val="002724D0"/>
    <w:rsid w:val="002A7840"/>
    <w:rsid w:val="002B1CE5"/>
    <w:rsid w:val="002C7364"/>
    <w:rsid w:val="002F4DB3"/>
    <w:rsid w:val="003229EB"/>
    <w:rsid w:val="00350FFA"/>
    <w:rsid w:val="00351943"/>
    <w:rsid w:val="00365AD1"/>
    <w:rsid w:val="00382F07"/>
    <w:rsid w:val="00397015"/>
    <w:rsid w:val="003A2C4E"/>
    <w:rsid w:val="003C61C5"/>
    <w:rsid w:val="003F4EEB"/>
    <w:rsid w:val="00414677"/>
    <w:rsid w:val="00417A16"/>
    <w:rsid w:val="00453C04"/>
    <w:rsid w:val="004567FA"/>
    <w:rsid w:val="00486C96"/>
    <w:rsid w:val="00497764"/>
    <w:rsid w:val="004E68D9"/>
    <w:rsid w:val="00507C99"/>
    <w:rsid w:val="0051352E"/>
    <w:rsid w:val="00517DA7"/>
    <w:rsid w:val="00520A33"/>
    <w:rsid w:val="00527AE4"/>
    <w:rsid w:val="00552D1A"/>
    <w:rsid w:val="0055569D"/>
    <w:rsid w:val="005862DB"/>
    <w:rsid w:val="005C26B2"/>
    <w:rsid w:val="005E4DBA"/>
    <w:rsid w:val="00610A38"/>
    <w:rsid w:val="00613338"/>
    <w:rsid w:val="00630DDF"/>
    <w:rsid w:val="006E5D6E"/>
    <w:rsid w:val="00721B03"/>
    <w:rsid w:val="007570DC"/>
    <w:rsid w:val="007573C8"/>
    <w:rsid w:val="007623B6"/>
    <w:rsid w:val="007A2097"/>
    <w:rsid w:val="007B1ABA"/>
    <w:rsid w:val="007B74C5"/>
    <w:rsid w:val="007C5C56"/>
    <w:rsid w:val="00805C83"/>
    <w:rsid w:val="008507C1"/>
    <w:rsid w:val="00852C80"/>
    <w:rsid w:val="00861934"/>
    <w:rsid w:val="008B2502"/>
    <w:rsid w:val="008C04A1"/>
    <w:rsid w:val="008C5F7A"/>
    <w:rsid w:val="008F0AC9"/>
    <w:rsid w:val="0093473D"/>
    <w:rsid w:val="00944ECC"/>
    <w:rsid w:val="00972F57"/>
    <w:rsid w:val="00995280"/>
    <w:rsid w:val="009E2567"/>
    <w:rsid w:val="009F3A4E"/>
    <w:rsid w:val="00A232AE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B15D8"/>
    <w:rsid w:val="00B100CC"/>
    <w:rsid w:val="00B22658"/>
    <w:rsid w:val="00B6689D"/>
    <w:rsid w:val="00B72368"/>
    <w:rsid w:val="00BA52DA"/>
    <w:rsid w:val="00C16CB4"/>
    <w:rsid w:val="00C22194"/>
    <w:rsid w:val="00C24CB0"/>
    <w:rsid w:val="00C35022"/>
    <w:rsid w:val="00C40F5F"/>
    <w:rsid w:val="00C54D58"/>
    <w:rsid w:val="00C573E1"/>
    <w:rsid w:val="00C60222"/>
    <w:rsid w:val="00C95DF6"/>
    <w:rsid w:val="00CA48FB"/>
    <w:rsid w:val="00CC1EEB"/>
    <w:rsid w:val="00CD1550"/>
    <w:rsid w:val="00D024CA"/>
    <w:rsid w:val="00D03463"/>
    <w:rsid w:val="00D06A2D"/>
    <w:rsid w:val="00D37603"/>
    <w:rsid w:val="00DA1B7B"/>
    <w:rsid w:val="00DB79DF"/>
    <w:rsid w:val="00E97B04"/>
    <w:rsid w:val="00EA32F7"/>
    <w:rsid w:val="00F230CD"/>
    <w:rsid w:val="00F51C18"/>
    <w:rsid w:val="00FA31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05502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2C80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86C96"/>
  </w:style>
  <w:style w:type="table" w:styleId="GridTable3-Accent1">
    <w:name w:val="Grid Table 3 Accent 1"/>
    <w:basedOn w:val="TableNormal"/>
    <w:uiPriority w:val="48"/>
    <w:rsid w:val="00486C9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ACF1" w:themeColor="accent1" w:themeTint="99"/>
        <w:left w:val="single" w:sz="4" w:space="0" w:color="00ACF1" w:themeColor="accent1" w:themeTint="99"/>
        <w:bottom w:val="single" w:sz="4" w:space="0" w:color="00ACF1" w:themeColor="accent1" w:themeTint="99"/>
        <w:right w:val="single" w:sz="4" w:space="0" w:color="00ACF1" w:themeColor="accent1" w:themeTint="99"/>
        <w:insideH w:val="single" w:sz="4" w:space="0" w:color="00ACF1" w:themeColor="accent1" w:themeTint="99"/>
        <w:insideV w:val="single" w:sz="4" w:space="0" w:color="00ACF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1" w:themeFillTint="33"/>
      </w:tcPr>
    </w:tblStylePr>
    <w:tblStylePr w:type="band1Horz">
      <w:tblPr/>
      <w:tcPr>
        <w:shd w:val="clear" w:color="auto" w:fill="A5E5FF" w:themeFill="accent1" w:themeFillTint="33"/>
      </w:tcPr>
    </w:tblStylePr>
    <w:tblStylePr w:type="neCell">
      <w:tblPr/>
      <w:tcPr>
        <w:tcBorders>
          <w:bottom w:val="single" w:sz="4" w:space="0" w:color="00ACF1" w:themeColor="accent1" w:themeTint="99"/>
        </w:tcBorders>
      </w:tcPr>
    </w:tblStylePr>
    <w:tblStylePr w:type="nwCell">
      <w:tblPr/>
      <w:tcPr>
        <w:tcBorders>
          <w:bottom w:val="single" w:sz="4" w:space="0" w:color="00ACF1" w:themeColor="accent1" w:themeTint="99"/>
        </w:tcBorders>
      </w:tcPr>
    </w:tblStylePr>
    <w:tblStylePr w:type="seCell">
      <w:tblPr/>
      <w:tcPr>
        <w:tcBorders>
          <w:top w:val="single" w:sz="4" w:space="0" w:color="00ACF1" w:themeColor="accent1" w:themeTint="99"/>
        </w:tcBorders>
      </w:tcPr>
    </w:tblStylePr>
    <w:tblStylePr w:type="swCell">
      <w:tblPr/>
      <w:tcPr>
        <w:tcBorders>
          <w:top w:val="single" w:sz="4" w:space="0" w:color="00ACF1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86C96"/>
    <w:pPr>
      <w:spacing w:after="0" w:line="240" w:lineRule="auto"/>
    </w:pPr>
    <w:rPr>
      <w:color w:val="00212F" w:themeColor="accent1" w:themeShade="BF"/>
    </w:rPr>
    <w:tblPr>
      <w:tblStyleRowBandSize w:val="1"/>
      <w:tblStyleColBandSize w:val="1"/>
      <w:tblInd w:w="0" w:type="nil"/>
      <w:tblBorders>
        <w:top w:val="single" w:sz="4" w:space="0" w:color="00ACF1" w:themeColor="accent1" w:themeTint="99"/>
        <w:left w:val="single" w:sz="4" w:space="0" w:color="00ACF1" w:themeColor="accent1" w:themeTint="99"/>
        <w:bottom w:val="single" w:sz="4" w:space="0" w:color="00ACF1" w:themeColor="accent1" w:themeTint="99"/>
        <w:right w:val="single" w:sz="4" w:space="0" w:color="00ACF1" w:themeColor="accent1" w:themeTint="99"/>
        <w:insideH w:val="single" w:sz="4" w:space="0" w:color="00ACF1" w:themeColor="accent1" w:themeTint="99"/>
        <w:insideV w:val="single" w:sz="4" w:space="0" w:color="00ACF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ACF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CF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1" w:themeFillTint="33"/>
      </w:tcPr>
    </w:tblStylePr>
    <w:tblStylePr w:type="band1Horz">
      <w:tblPr/>
      <w:tcPr>
        <w:shd w:val="clear" w:color="auto" w:fill="A5E5FF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9E2567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9E2567"/>
    <w:rPr>
      <w:rFonts w:ascii="Calibri Light" w:hAnsi="Calibri Light" w:cs="Calibri Ligh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AE"/>
    <w:rPr>
      <w:sz w:val="20"/>
      <w:szCs w:val="20"/>
    </w:rPr>
  </w:style>
  <w:style w:type="character" w:styleId="FootnoteReference">
    <w:name w:val="footnote reference"/>
    <w:uiPriority w:val="99"/>
    <w:rsid w:val="00A23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A0AE-6410-4D48-A6E2-2308974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2021-07-21T22:04:00Z</dcterms:created>
  <dcterms:modified xsi:type="dcterms:W3CDTF">2022-07-25T04:40:00Z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2022-07-25T03:30:38Z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3dcf2ad9-1685-43bb-a2f8-70cc23882a50</vt:lpwstr>
  </property>
  <property fmtid="{D5CDD505-2E9C-101B-9397-08002B2CF9AE}" pid="8" name="MSIP_Label_79d889eb-932f-4752-8739-64d25806ef64_ContentBits">
    <vt:lpwstr>0</vt:lpwstr>
  </property>
</Properties>
</file>