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66" w:rsidRPr="00AA5EAB" w:rsidRDefault="003F75E3">
      <w:pPr>
        <w:kinsoku w:val="0"/>
        <w:overflowPunct w:val="0"/>
        <w:spacing w:before="6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3721735</wp:posOffset>
                </wp:positionH>
                <wp:positionV relativeFrom="page">
                  <wp:posOffset>203835</wp:posOffset>
                </wp:positionV>
                <wp:extent cx="3540760" cy="1524635"/>
                <wp:effectExtent l="0" t="0" r="0" b="0"/>
                <wp:wrapNone/>
                <wp:docPr id="3" name="Group 2" descr="Decorative 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524635"/>
                          <a:chOff x="5942" y="386"/>
                          <a:chExt cx="5576" cy="2401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341" y="396"/>
                            <a:ext cx="4167" cy="1985"/>
                            <a:chOff x="7341" y="396"/>
                            <a:chExt cx="4167" cy="1985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341" y="396"/>
                              <a:ext cx="4167" cy="1985"/>
                            </a:xfrm>
                            <a:custGeom>
                              <a:avLst/>
                              <a:gdLst>
                                <a:gd name="T0" fmla="*/ 595 w 4167"/>
                                <a:gd name="T1" fmla="*/ 1388 h 1985"/>
                                <a:gd name="T2" fmla="*/ 0 w 4167"/>
                                <a:gd name="T3" fmla="*/ 1984 h 1985"/>
                                <a:gd name="T4" fmla="*/ 1190 w 4167"/>
                                <a:gd name="T5" fmla="*/ 1984 h 1985"/>
                                <a:gd name="T6" fmla="*/ 595 w 4167"/>
                                <a:gd name="T7" fmla="*/ 1388 h 1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67" h="1985">
                                  <a:moveTo>
                                    <a:pt x="595" y="1388"/>
                                  </a:moveTo>
                                  <a:lnTo>
                                    <a:pt x="0" y="1984"/>
                                  </a:lnTo>
                                  <a:lnTo>
                                    <a:pt x="1190" y="1984"/>
                                  </a:lnTo>
                                  <a:lnTo>
                                    <a:pt x="595" y="1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B7E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7341" y="396"/>
                              <a:ext cx="4167" cy="1985"/>
                            </a:xfrm>
                            <a:custGeom>
                              <a:avLst/>
                              <a:gdLst>
                                <a:gd name="T0" fmla="*/ 1785 w 4167"/>
                                <a:gd name="T1" fmla="*/ 0 h 1985"/>
                                <a:gd name="T2" fmla="*/ 992 w 4167"/>
                                <a:gd name="T3" fmla="*/ 0 h 1985"/>
                                <a:gd name="T4" fmla="*/ 2579 w 4167"/>
                                <a:gd name="T5" fmla="*/ 1587 h 1985"/>
                                <a:gd name="T6" fmla="*/ 3770 w 4167"/>
                                <a:gd name="T7" fmla="*/ 396 h 1985"/>
                                <a:gd name="T8" fmla="*/ 2182 w 4167"/>
                                <a:gd name="T9" fmla="*/ 396 h 1985"/>
                                <a:gd name="T10" fmla="*/ 1785 w 4167"/>
                                <a:gd name="T11" fmla="*/ 0 h 1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67" h="1985">
                                  <a:moveTo>
                                    <a:pt x="1785" y="0"/>
                                  </a:moveTo>
                                  <a:lnTo>
                                    <a:pt x="992" y="0"/>
                                  </a:lnTo>
                                  <a:lnTo>
                                    <a:pt x="2579" y="1587"/>
                                  </a:lnTo>
                                  <a:lnTo>
                                    <a:pt x="3770" y="396"/>
                                  </a:lnTo>
                                  <a:lnTo>
                                    <a:pt x="2182" y="396"/>
                                  </a:lnTo>
                                  <a:lnTo>
                                    <a:pt x="17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B7E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341" y="396"/>
                              <a:ext cx="4167" cy="1985"/>
                            </a:xfrm>
                            <a:custGeom>
                              <a:avLst/>
                              <a:gdLst>
                                <a:gd name="T0" fmla="*/ 4166 w 4167"/>
                                <a:gd name="T1" fmla="*/ 0 h 1985"/>
                                <a:gd name="T2" fmla="*/ 2579 w 4167"/>
                                <a:gd name="T3" fmla="*/ 0 h 1985"/>
                                <a:gd name="T4" fmla="*/ 2182 w 4167"/>
                                <a:gd name="T5" fmla="*/ 396 h 1985"/>
                                <a:gd name="T6" fmla="*/ 3770 w 4167"/>
                                <a:gd name="T7" fmla="*/ 396 h 1985"/>
                                <a:gd name="T8" fmla="*/ 4166 w 4167"/>
                                <a:gd name="T9" fmla="*/ 0 h 1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7" h="1985">
                                  <a:moveTo>
                                    <a:pt x="4166" y="0"/>
                                  </a:moveTo>
                                  <a:lnTo>
                                    <a:pt x="2579" y="0"/>
                                  </a:lnTo>
                                  <a:lnTo>
                                    <a:pt x="2182" y="396"/>
                                  </a:lnTo>
                                  <a:lnTo>
                                    <a:pt x="3770" y="396"/>
                                  </a:lnTo>
                                  <a:lnTo>
                                    <a:pt x="4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B7E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5952" y="396"/>
                            <a:ext cx="5556" cy="2381"/>
                            <a:chOff x="5952" y="396"/>
                            <a:chExt cx="5556" cy="238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5952" y="396"/>
                              <a:ext cx="5556" cy="2381"/>
                            </a:xfrm>
                            <a:custGeom>
                              <a:avLst/>
                              <a:gdLst>
                                <a:gd name="T0" fmla="*/ 5555 w 5556"/>
                                <a:gd name="T1" fmla="*/ 198 h 2381"/>
                                <a:gd name="T2" fmla="*/ 4365 w 5556"/>
                                <a:gd name="T3" fmla="*/ 1388 h 2381"/>
                                <a:gd name="T4" fmla="*/ 4960 w 5556"/>
                                <a:gd name="T5" fmla="*/ 1388 h 2381"/>
                                <a:gd name="T6" fmla="*/ 4960 w 5556"/>
                                <a:gd name="T7" fmla="*/ 1091 h 2381"/>
                                <a:gd name="T8" fmla="*/ 5555 w 5556"/>
                                <a:gd name="T9" fmla="*/ 1091 h 2381"/>
                                <a:gd name="T10" fmla="*/ 5555 w 5556"/>
                                <a:gd name="T11" fmla="*/ 198 h 2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56" h="2381">
                                  <a:moveTo>
                                    <a:pt x="5555" y="198"/>
                                  </a:moveTo>
                                  <a:lnTo>
                                    <a:pt x="4365" y="1388"/>
                                  </a:lnTo>
                                  <a:lnTo>
                                    <a:pt x="4960" y="1388"/>
                                  </a:lnTo>
                                  <a:lnTo>
                                    <a:pt x="4960" y="1091"/>
                                  </a:lnTo>
                                  <a:lnTo>
                                    <a:pt x="5555" y="1091"/>
                                  </a:lnTo>
                                  <a:lnTo>
                                    <a:pt x="55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8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9"/>
                          <wps:cNvSpPr>
                            <a:spLocks/>
                          </wps:cNvSpPr>
                          <wps:spPr bwMode="auto">
                            <a:xfrm>
                              <a:off x="10912" y="1487"/>
                              <a:ext cx="595" cy="297"/>
                            </a:xfrm>
                            <a:prstGeom prst="rect">
                              <a:avLst/>
                            </a:prstGeom>
                            <a:solidFill>
                              <a:srgbClr val="FBB8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952" y="396"/>
                              <a:ext cx="5556" cy="2381"/>
                            </a:xfrm>
                            <a:custGeom>
                              <a:avLst/>
                              <a:gdLst>
                                <a:gd name="T0" fmla="*/ 3571 w 5556"/>
                                <a:gd name="T1" fmla="*/ 1190 h 2381"/>
                                <a:gd name="T2" fmla="*/ 1984 w 5556"/>
                                <a:gd name="T3" fmla="*/ 1190 h 2381"/>
                                <a:gd name="T4" fmla="*/ 3174 w 5556"/>
                                <a:gd name="T5" fmla="*/ 2381 h 2381"/>
                                <a:gd name="T6" fmla="*/ 3968 w 5556"/>
                                <a:gd name="T7" fmla="*/ 1587 h 2381"/>
                                <a:gd name="T8" fmla="*/ 3571 w 5556"/>
                                <a:gd name="T9" fmla="*/ 1190 h 2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56" h="2381">
                                  <a:moveTo>
                                    <a:pt x="3571" y="1190"/>
                                  </a:moveTo>
                                  <a:lnTo>
                                    <a:pt x="1984" y="1190"/>
                                  </a:lnTo>
                                  <a:lnTo>
                                    <a:pt x="3174" y="2381"/>
                                  </a:lnTo>
                                  <a:lnTo>
                                    <a:pt x="3968" y="1587"/>
                                  </a:lnTo>
                                  <a:lnTo>
                                    <a:pt x="3571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8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5952" y="396"/>
                              <a:ext cx="5556" cy="2381"/>
                            </a:xfrm>
                            <a:custGeom>
                              <a:avLst/>
                              <a:gdLst>
                                <a:gd name="T0" fmla="*/ 2381 w 5556"/>
                                <a:gd name="T1" fmla="*/ 793 h 2381"/>
                                <a:gd name="T2" fmla="*/ 793 w 5556"/>
                                <a:gd name="T3" fmla="*/ 793 h 2381"/>
                                <a:gd name="T4" fmla="*/ 396 w 5556"/>
                                <a:gd name="T5" fmla="*/ 1190 h 2381"/>
                                <a:gd name="T6" fmla="*/ 1190 w 5556"/>
                                <a:gd name="T7" fmla="*/ 1984 h 2381"/>
                                <a:gd name="T8" fmla="*/ 1587 w 5556"/>
                                <a:gd name="T9" fmla="*/ 1587 h 2381"/>
                                <a:gd name="T10" fmla="*/ 1190 w 5556"/>
                                <a:gd name="T11" fmla="*/ 1190 h 2381"/>
                                <a:gd name="T12" fmla="*/ 3571 w 5556"/>
                                <a:gd name="T13" fmla="*/ 1190 h 2381"/>
                                <a:gd name="T14" fmla="*/ 3373 w 5556"/>
                                <a:gd name="T15" fmla="*/ 992 h 2381"/>
                                <a:gd name="T16" fmla="*/ 2579 w 5556"/>
                                <a:gd name="T17" fmla="*/ 992 h 2381"/>
                                <a:gd name="T18" fmla="*/ 2381 w 5556"/>
                                <a:gd name="T19" fmla="*/ 793 h 2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56" h="2381">
                                  <a:moveTo>
                                    <a:pt x="2381" y="793"/>
                                  </a:moveTo>
                                  <a:lnTo>
                                    <a:pt x="793" y="793"/>
                                  </a:lnTo>
                                  <a:lnTo>
                                    <a:pt x="396" y="1190"/>
                                  </a:lnTo>
                                  <a:lnTo>
                                    <a:pt x="1190" y="1984"/>
                                  </a:lnTo>
                                  <a:lnTo>
                                    <a:pt x="1587" y="1587"/>
                                  </a:lnTo>
                                  <a:lnTo>
                                    <a:pt x="1190" y="1190"/>
                                  </a:lnTo>
                                  <a:lnTo>
                                    <a:pt x="3571" y="1190"/>
                                  </a:lnTo>
                                  <a:lnTo>
                                    <a:pt x="3373" y="992"/>
                                  </a:lnTo>
                                  <a:lnTo>
                                    <a:pt x="2579" y="992"/>
                                  </a:lnTo>
                                  <a:lnTo>
                                    <a:pt x="2381" y="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8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5952" y="396"/>
                              <a:ext cx="5556" cy="2381"/>
                            </a:xfrm>
                            <a:custGeom>
                              <a:avLst/>
                              <a:gdLst>
                                <a:gd name="T0" fmla="*/ 1984 w 5556"/>
                                <a:gd name="T1" fmla="*/ 1190 h 2381"/>
                                <a:gd name="T2" fmla="*/ 1190 w 5556"/>
                                <a:gd name="T3" fmla="*/ 1190 h 2381"/>
                                <a:gd name="T4" fmla="*/ 1587 w 5556"/>
                                <a:gd name="T5" fmla="*/ 1587 h 2381"/>
                                <a:gd name="T6" fmla="*/ 1984 w 5556"/>
                                <a:gd name="T7" fmla="*/ 1190 h 2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56" h="2381">
                                  <a:moveTo>
                                    <a:pt x="1984" y="1190"/>
                                  </a:moveTo>
                                  <a:lnTo>
                                    <a:pt x="1190" y="1190"/>
                                  </a:lnTo>
                                  <a:lnTo>
                                    <a:pt x="1587" y="1587"/>
                                  </a:lnTo>
                                  <a:lnTo>
                                    <a:pt x="1984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8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952" y="396"/>
                              <a:ext cx="5556" cy="2381"/>
                            </a:xfrm>
                            <a:custGeom>
                              <a:avLst/>
                              <a:gdLst>
                                <a:gd name="T0" fmla="*/ 2381 w 5556"/>
                                <a:gd name="T1" fmla="*/ 0 h 2381"/>
                                <a:gd name="T2" fmla="*/ 793 w 5556"/>
                                <a:gd name="T3" fmla="*/ 0 h 2381"/>
                                <a:gd name="T4" fmla="*/ 0 w 5556"/>
                                <a:gd name="T5" fmla="*/ 793 h 2381"/>
                                <a:gd name="T6" fmla="*/ 396 w 5556"/>
                                <a:gd name="T7" fmla="*/ 1190 h 2381"/>
                                <a:gd name="T8" fmla="*/ 793 w 5556"/>
                                <a:gd name="T9" fmla="*/ 793 h 2381"/>
                                <a:gd name="T10" fmla="*/ 3174 w 5556"/>
                                <a:gd name="T11" fmla="*/ 793 h 2381"/>
                                <a:gd name="T12" fmla="*/ 2381 w 5556"/>
                                <a:gd name="T13" fmla="*/ 0 h 2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56" h="2381">
                                  <a:moveTo>
                                    <a:pt x="2381" y="0"/>
                                  </a:moveTo>
                                  <a:lnTo>
                                    <a:pt x="793" y="0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396" y="1190"/>
                                  </a:lnTo>
                                  <a:lnTo>
                                    <a:pt x="793" y="793"/>
                                  </a:lnTo>
                                  <a:lnTo>
                                    <a:pt x="3174" y="793"/>
                                  </a:lnTo>
                                  <a:lnTo>
                                    <a:pt x="23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8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5952" y="396"/>
                              <a:ext cx="5556" cy="2381"/>
                            </a:xfrm>
                            <a:custGeom>
                              <a:avLst/>
                              <a:gdLst>
                                <a:gd name="T0" fmla="*/ 3174 w 5556"/>
                                <a:gd name="T1" fmla="*/ 793 h 2381"/>
                                <a:gd name="T2" fmla="*/ 2381 w 5556"/>
                                <a:gd name="T3" fmla="*/ 793 h 2381"/>
                                <a:gd name="T4" fmla="*/ 2579 w 5556"/>
                                <a:gd name="T5" fmla="*/ 992 h 2381"/>
                                <a:gd name="T6" fmla="*/ 3373 w 5556"/>
                                <a:gd name="T7" fmla="*/ 992 h 2381"/>
                                <a:gd name="T8" fmla="*/ 3174 w 5556"/>
                                <a:gd name="T9" fmla="*/ 793 h 2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56" h="2381">
                                  <a:moveTo>
                                    <a:pt x="3174" y="793"/>
                                  </a:moveTo>
                                  <a:lnTo>
                                    <a:pt x="2381" y="793"/>
                                  </a:lnTo>
                                  <a:lnTo>
                                    <a:pt x="2579" y="992"/>
                                  </a:lnTo>
                                  <a:lnTo>
                                    <a:pt x="3373" y="992"/>
                                  </a:lnTo>
                                  <a:lnTo>
                                    <a:pt x="3174" y="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8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318" y="793"/>
                            <a:ext cx="396" cy="794"/>
                          </a:xfrm>
                          <a:custGeom>
                            <a:avLst/>
                            <a:gdLst>
                              <a:gd name="T0" fmla="*/ 0 w 396"/>
                              <a:gd name="T1" fmla="*/ 0 h 794"/>
                              <a:gd name="T2" fmla="*/ 0 w 396"/>
                              <a:gd name="T3" fmla="*/ 793 h 794"/>
                              <a:gd name="T4" fmla="*/ 396 w 396"/>
                              <a:gd name="T5" fmla="*/ 396 h 794"/>
                              <a:gd name="T6" fmla="*/ 0 w 396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" h="794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4E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7341" y="1785"/>
                            <a:ext cx="1191" cy="596"/>
                          </a:xfrm>
                          <a:custGeom>
                            <a:avLst/>
                            <a:gdLst>
                              <a:gd name="T0" fmla="*/ 595 w 1191"/>
                              <a:gd name="T1" fmla="*/ 0 h 596"/>
                              <a:gd name="T2" fmla="*/ 0 w 1191"/>
                              <a:gd name="T3" fmla="*/ 595 h 596"/>
                              <a:gd name="T4" fmla="*/ 1190 w 1191"/>
                              <a:gd name="T5" fmla="*/ 595 h 596"/>
                              <a:gd name="T6" fmla="*/ 595 w 1191"/>
                              <a:gd name="T7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1" h="596">
                                <a:moveTo>
                                  <a:pt x="595" y="0"/>
                                </a:moveTo>
                                <a:lnTo>
                                  <a:pt x="0" y="595"/>
                                </a:lnTo>
                                <a:lnTo>
                                  <a:pt x="1190" y="595"/>
                                </a:lnTo>
                                <a:lnTo>
                                  <a:pt x="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7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524" y="793"/>
                            <a:ext cx="397" cy="794"/>
                          </a:xfrm>
                          <a:custGeom>
                            <a:avLst/>
                            <a:gdLst>
                              <a:gd name="T0" fmla="*/ 0 w 397"/>
                              <a:gd name="T1" fmla="*/ 0 h 794"/>
                              <a:gd name="T2" fmla="*/ 0 w 397"/>
                              <a:gd name="T3" fmla="*/ 793 h 794"/>
                              <a:gd name="T4" fmla="*/ 396 w 397"/>
                              <a:gd name="T5" fmla="*/ 396 h 794"/>
                              <a:gd name="T6" fmla="*/ 0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4E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0714" y="396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8333" y="396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9921" y="396"/>
                            <a:ext cx="793" cy="397"/>
                          </a:xfrm>
                          <a:custGeom>
                            <a:avLst/>
                            <a:gdLst>
                              <a:gd name="T0" fmla="*/ 793 w 793"/>
                              <a:gd name="T1" fmla="*/ 0 h 397"/>
                              <a:gd name="T2" fmla="*/ 0 w 793"/>
                              <a:gd name="T3" fmla="*/ 0 h 397"/>
                              <a:gd name="T4" fmla="*/ 396 w 793"/>
                              <a:gd name="T5" fmla="*/ 396 h 397"/>
                              <a:gd name="T6" fmla="*/ 793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127" y="793"/>
                            <a:ext cx="397" cy="794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4"/>
                              <a:gd name="T2" fmla="*/ 0 w 397"/>
                              <a:gd name="T3" fmla="*/ 396 h 794"/>
                              <a:gd name="T4" fmla="*/ 396 w 397"/>
                              <a:gd name="T5" fmla="*/ 793 h 794"/>
                              <a:gd name="T6" fmla="*/ 396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9921" y="793"/>
                            <a:ext cx="397" cy="794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4"/>
                              <a:gd name="T2" fmla="*/ 0 w 397"/>
                              <a:gd name="T3" fmla="*/ 396 h 794"/>
                              <a:gd name="T4" fmla="*/ 396 w 397"/>
                              <a:gd name="T5" fmla="*/ 793 h 794"/>
                              <a:gd name="T6" fmla="*/ 396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66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0318" y="793"/>
                            <a:ext cx="793" cy="397"/>
                          </a:xfrm>
                          <a:custGeom>
                            <a:avLst/>
                            <a:gdLst>
                              <a:gd name="T0" fmla="*/ 793 w 793"/>
                              <a:gd name="T1" fmla="*/ 0 h 397"/>
                              <a:gd name="T2" fmla="*/ 0 w 793"/>
                              <a:gd name="T3" fmla="*/ 0 h 397"/>
                              <a:gd name="T4" fmla="*/ 396 w 793"/>
                              <a:gd name="T5" fmla="*/ 396 h 397"/>
                              <a:gd name="T6" fmla="*/ 793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9921" y="396"/>
                            <a:ext cx="397" cy="794"/>
                          </a:xfrm>
                          <a:custGeom>
                            <a:avLst/>
                            <a:gdLst>
                              <a:gd name="T0" fmla="*/ 0 w 397"/>
                              <a:gd name="T1" fmla="*/ 0 h 794"/>
                              <a:gd name="T2" fmla="*/ 0 w 397"/>
                              <a:gd name="T3" fmla="*/ 793 h 794"/>
                              <a:gd name="T4" fmla="*/ 396 w 397"/>
                              <a:gd name="T5" fmla="*/ 396 h 794"/>
                              <a:gd name="T6" fmla="*/ 0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127" y="396"/>
                            <a:ext cx="397" cy="794"/>
                          </a:xfrm>
                          <a:custGeom>
                            <a:avLst/>
                            <a:gdLst>
                              <a:gd name="T0" fmla="*/ 0 w 397"/>
                              <a:gd name="T1" fmla="*/ 0 h 794"/>
                              <a:gd name="T2" fmla="*/ 0 w 397"/>
                              <a:gd name="T3" fmla="*/ 793 h 794"/>
                              <a:gd name="T4" fmla="*/ 396 w 397"/>
                              <a:gd name="T5" fmla="*/ 396 h 794"/>
                              <a:gd name="T6" fmla="*/ 0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9524" y="1587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8730" y="396"/>
                            <a:ext cx="397" cy="794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4"/>
                              <a:gd name="T2" fmla="*/ 0 w 397"/>
                              <a:gd name="T3" fmla="*/ 396 h 794"/>
                              <a:gd name="T4" fmla="*/ 396 w 397"/>
                              <a:gd name="T5" fmla="*/ 793 h 794"/>
                              <a:gd name="T6" fmla="*/ 396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F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0318" y="396"/>
                            <a:ext cx="793" cy="397"/>
                          </a:xfrm>
                          <a:custGeom>
                            <a:avLst/>
                            <a:gdLst>
                              <a:gd name="T0" fmla="*/ 396 w 793"/>
                              <a:gd name="T1" fmla="*/ 0 h 397"/>
                              <a:gd name="T2" fmla="*/ 0 w 793"/>
                              <a:gd name="T3" fmla="*/ 396 h 397"/>
                              <a:gd name="T4" fmla="*/ 793 w 793"/>
                              <a:gd name="T5" fmla="*/ 396 h 397"/>
                              <a:gd name="T6" fmla="*/ 396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9524" y="396"/>
                            <a:ext cx="397" cy="794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4"/>
                              <a:gd name="T2" fmla="*/ 0 w 397"/>
                              <a:gd name="T3" fmla="*/ 396 h 794"/>
                              <a:gd name="T4" fmla="*/ 396 w 397"/>
                              <a:gd name="T5" fmla="*/ 793 h 794"/>
                              <a:gd name="T6" fmla="*/ 396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9524" y="1190"/>
                            <a:ext cx="794" cy="397"/>
                          </a:xfrm>
                          <a:custGeom>
                            <a:avLst/>
                            <a:gdLst>
                              <a:gd name="T0" fmla="*/ 396 w 794"/>
                              <a:gd name="T1" fmla="*/ 0 h 397"/>
                              <a:gd name="T2" fmla="*/ 0 w 794"/>
                              <a:gd name="T3" fmla="*/ 396 h 397"/>
                              <a:gd name="T4" fmla="*/ 793 w 794"/>
                              <a:gd name="T5" fmla="*/ 396 h 397"/>
                              <a:gd name="T6" fmla="*/ 396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6746" y="1190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8730" y="793"/>
                            <a:ext cx="397" cy="794"/>
                          </a:xfrm>
                          <a:custGeom>
                            <a:avLst/>
                            <a:gdLst>
                              <a:gd name="T0" fmla="*/ 0 w 397"/>
                              <a:gd name="T1" fmla="*/ 0 h 794"/>
                              <a:gd name="T2" fmla="*/ 0 w 397"/>
                              <a:gd name="T3" fmla="*/ 793 h 794"/>
                              <a:gd name="T4" fmla="*/ 396 w 397"/>
                              <a:gd name="T5" fmla="*/ 396 h 794"/>
                              <a:gd name="T6" fmla="*/ 0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333" y="1587"/>
                            <a:ext cx="794" cy="397"/>
                          </a:xfrm>
                          <a:custGeom>
                            <a:avLst/>
                            <a:gdLst>
                              <a:gd name="T0" fmla="*/ 396 w 794"/>
                              <a:gd name="T1" fmla="*/ 0 h 397"/>
                              <a:gd name="T2" fmla="*/ 0 w 794"/>
                              <a:gd name="T3" fmla="*/ 396 h 397"/>
                              <a:gd name="T4" fmla="*/ 793 w 794"/>
                              <a:gd name="T5" fmla="*/ 396 h 397"/>
                              <a:gd name="T6" fmla="*/ 396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4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7540" y="793"/>
                            <a:ext cx="793" cy="397"/>
                          </a:xfrm>
                          <a:custGeom>
                            <a:avLst/>
                            <a:gdLst>
                              <a:gd name="T0" fmla="*/ 396 w 793"/>
                              <a:gd name="T1" fmla="*/ 0 h 397"/>
                              <a:gd name="T2" fmla="*/ 0 w 793"/>
                              <a:gd name="T3" fmla="*/ 396 h 397"/>
                              <a:gd name="T4" fmla="*/ 793 w 793"/>
                              <a:gd name="T5" fmla="*/ 396 h 397"/>
                              <a:gd name="T6" fmla="*/ 396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1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0913" y="595"/>
                            <a:ext cx="595" cy="1190"/>
                          </a:xfrm>
                          <a:custGeom>
                            <a:avLst/>
                            <a:gdLst>
                              <a:gd name="T0" fmla="*/ 595 w 595"/>
                              <a:gd name="T1" fmla="*/ 0 h 1190"/>
                              <a:gd name="T2" fmla="*/ 0 w 595"/>
                              <a:gd name="T3" fmla="*/ 595 h 1190"/>
                              <a:gd name="T4" fmla="*/ 595 w 595"/>
                              <a:gd name="T5" fmla="*/ 1190 h 1190"/>
                              <a:gd name="T6" fmla="*/ 595 w 595"/>
                              <a:gd name="T7" fmla="*/ 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5" h="1190">
                                <a:moveTo>
                                  <a:pt x="595" y="0"/>
                                </a:moveTo>
                                <a:lnTo>
                                  <a:pt x="0" y="595"/>
                                </a:lnTo>
                                <a:lnTo>
                                  <a:pt x="595" y="1190"/>
                                </a:lnTo>
                                <a:lnTo>
                                  <a:pt x="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9524" y="1587"/>
                            <a:ext cx="397" cy="794"/>
                          </a:xfrm>
                          <a:custGeom>
                            <a:avLst/>
                            <a:gdLst>
                              <a:gd name="T0" fmla="*/ 0 w 397"/>
                              <a:gd name="T1" fmla="*/ 0 h 794"/>
                              <a:gd name="T2" fmla="*/ 0 w 397"/>
                              <a:gd name="T3" fmla="*/ 793 h 794"/>
                              <a:gd name="T4" fmla="*/ 396 w 397"/>
                              <a:gd name="T5" fmla="*/ 396 h 794"/>
                              <a:gd name="T6" fmla="*/ 0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1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127" y="1587"/>
                            <a:ext cx="397" cy="794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4"/>
                              <a:gd name="T2" fmla="*/ 0 w 397"/>
                              <a:gd name="T3" fmla="*/ 396 h 794"/>
                              <a:gd name="T4" fmla="*/ 396 w 397"/>
                              <a:gd name="T5" fmla="*/ 793 h 794"/>
                              <a:gd name="T6" fmla="*/ 396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1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6746" y="793"/>
                            <a:ext cx="794" cy="397"/>
                          </a:xfrm>
                          <a:custGeom>
                            <a:avLst/>
                            <a:gdLst>
                              <a:gd name="T0" fmla="*/ 396 w 794"/>
                              <a:gd name="T1" fmla="*/ 0 h 397"/>
                              <a:gd name="T2" fmla="*/ 0 w 794"/>
                              <a:gd name="T3" fmla="*/ 396 h 397"/>
                              <a:gd name="T4" fmla="*/ 793 w 794"/>
                              <a:gd name="T5" fmla="*/ 396 h 397"/>
                              <a:gd name="T6" fmla="*/ 396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6746" y="1587"/>
                            <a:ext cx="794" cy="397"/>
                          </a:xfrm>
                          <a:custGeom>
                            <a:avLst/>
                            <a:gdLst>
                              <a:gd name="T0" fmla="*/ 396 w 794"/>
                              <a:gd name="T1" fmla="*/ 0 h 397"/>
                              <a:gd name="T2" fmla="*/ 0 w 794"/>
                              <a:gd name="T3" fmla="*/ 396 h 397"/>
                              <a:gd name="T4" fmla="*/ 793 w 794"/>
                              <a:gd name="T5" fmla="*/ 396 h 397"/>
                              <a:gd name="T6" fmla="*/ 396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6746" y="1984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6746" y="396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F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6746" y="396"/>
                            <a:ext cx="397" cy="794"/>
                          </a:xfrm>
                          <a:custGeom>
                            <a:avLst/>
                            <a:gdLst>
                              <a:gd name="T0" fmla="*/ 0 w 397"/>
                              <a:gd name="T1" fmla="*/ 0 h 794"/>
                              <a:gd name="T2" fmla="*/ 0 w 397"/>
                              <a:gd name="T3" fmla="*/ 793 h 794"/>
                              <a:gd name="T4" fmla="*/ 396 w 397"/>
                              <a:gd name="T5" fmla="*/ 396 h 794"/>
                              <a:gd name="T6" fmla="*/ 0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6349" y="1587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6349" y="396"/>
                            <a:ext cx="397" cy="794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4"/>
                              <a:gd name="T2" fmla="*/ 0 w 397"/>
                              <a:gd name="T3" fmla="*/ 396 h 794"/>
                              <a:gd name="T4" fmla="*/ 396 w 397"/>
                              <a:gd name="T5" fmla="*/ 793 h 794"/>
                              <a:gd name="T6" fmla="*/ 396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6349" y="1190"/>
                            <a:ext cx="794" cy="397"/>
                          </a:xfrm>
                          <a:custGeom>
                            <a:avLst/>
                            <a:gdLst>
                              <a:gd name="T0" fmla="*/ 396 w 794"/>
                              <a:gd name="T1" fmla="*/ 0 h 397"/>
                              <a:gd name="T2" fmla="*/ 0 w 794"/>
                              <a:gd name="T3" fmla="*/ 396 h 397"/>
                              <a:gd name="T4" fmla="*/ 793 w 794"/>
                              <a:gd name="T5" fmla="*/ 396 h 397"/>
                              <a:gd name="T6" fmla="*/ 396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1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7540" y="396"/>
                            <a:ext cx="793" cy="397"/>
                          </a:xfrm>
                          <a:custGeom>
                            <a:avLst/>
                            <a:gdLst>
                              <a:gd name="T0" fmla="*/ 793 w 793"/>
                              <a:gd name="T1" fmla="*/ 0 h 397"/>
                              <a:gd name="T2" fmla="*/ 0 w 793"/>
                              <a:gd name="T3" fmla="*/ 0 h 397"/>
                              <a:gd name="T4" fmla="*/ 396 w 793"/>
                              <a:gd name="T5" fmla="*/ 396 h 397"/>
                              <a:gd name="T6" fmla="*/ 793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B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7540" y="1190"/>
                            <a:ext cx="793" cy="397"/>
                          </a:xfrm>
                          <a:custGeom>
                            <a:avLst/>
                            <a:gdLst>
                              <a:gd name="T0" fmla="*/ 793 w 793"/>
                              <a:gd name="T1" fmla="*/ 0 h 397"/>
                              <a:gd name="T2" fmla="*/ 0 w 793"/>
                              <a:gd name="T3" fmla="*/ 0 h 397"/>
                              <a:gd name="T4" fmla="*/ 396 w 793"/>
                              <a:gd name="T5" fmla="*/ 396 h 397"/>
                              <a:gd name="T6" fmla="*/ 793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B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8333" y="793"/>
                            <a:ext cx="397" cy="794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4"/>
                              <a:gd name="T2" fmla="*/ 0 w 397"/>
                              <a:gd name="T3" fmla="*/ 396 h 794"/>
                              <a:gd name="T4" fmla="*/ 396 w 397"/>
                              <a:gd name="T5" fmla="*/ 793 h 794"/>
                              <a:gd name="T6" fmla="*/ 396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8333" y="1984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5952" y="1190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A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7937" y="793"/>
                            <a:ext cx="793" cy="397"/>
                          </a:xfrm>
                          <a:custGeom>
                            <a:avLst/>
                            <a:gdLst>
                              <a:gd name="T0" fmla="*/ 793 w 793"/>
                              <a:gd name="T1" fmla="*/ 0 h 397"/>
                              <a:gd name="T2" fmla="*/ 0 w 793"/>
                              <a:gd name="T3" fmla="*/ 0 h 397"/>
                              <a:gd name="T4" fmla="*/ 396 w 793"/>
                              <a:gd name="T5" fmla="*/ 396 h 397"/>
                              <a:gd name="T6" fmla="*/ 793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B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7937" y="1587"/>
                            <a:ext cx="793" cy="397"/>
                          </a:xfrm>
                          <a:custGeom>
                            <a:avLst/>
                            <a:gdLst>
                              <a:gd name="T0" fmla="*/ 793 w 793"/>
                              <a:gd name="T1" fmla="*/ 0 h 397"/>
                              <a:gd name="T2" fmla="*/ 0 w 793"/>
                              <a:gd name="T3" fmla="*/ 0 h 397"/>
                              <a:gd name="T4" fmla="*/ 396 w 793"/>
                              <a:gd name="T5" fmla="*/ 396 h 397"/>
                              <a:gd name="T6" fmla="*/ 793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2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7540" y="396"/>
                            <a:ext cx="397" cy="794"/>
                          </a:xfrm>
                          <a:custGeom>
                            <a:avLst/>
                            <a:gdLst>
                              <a:gd name="T0" fmla="*/ 0 w 397"/>
                              <a:gd name="T1" fmla="*/ 0 h 794"/>
                              <a:gd name="T2" fmla="*/ 0 w 397"/>
                              <a:gd name="T3" fmla="*/ 793 h 794"/>
                              <a:gd name="T4" fmla="*/ 396 w 397"/>
                              <a:gd name="T5" fmla="*/ 396 h 794"/>
                              <a:gd name="T6" fmla="*/ 0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B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7540" y="1190"/>
                            <a:ext cx="397" cy="794"/>
                          </a:xfrm>
                          <a:custGeom>
                            <a:avLst/>
                            <a:gdLst>
                              <a:gd name="T0" fmla="*/ 0 w 397"/>
                              <a:gd name="T1" fmla="*/ 0 h 794"/>
                              <a:gd name="T2" fmla="*/ 0 w 397"/>
                              <a:gd name="T3" fmla="*/ 793 h 794"/>
                              <a:gd name="T4" fmla="*/ 396 w 397"/>
                              <a:gd name="T5" fmla="*/ 396 h 794"/>
                              <a:gd name="T6" fmla="*/ 0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B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8730" y="1190"/>
                            <a:ext cx="794" cy="397"/>
                          </a:xfrm>
                          <a:custGeom>
                            <a:avLst/>
                            <a:gdLst>
                              <a:gd name="T0" fmla="*/ 396 w 794"/>
                              <a:gd name="T1" fmla="*/ 0 h 397"/>
                              <a:gd name="T2" fmla="*/ 0 w 794"/>
                              <a:gd name="T3" fmla="*/ 396 h 397"/>
                              <a:gd name="T4" fmla="*/ 793 w 794"/>
                              <a:gd name="T5" fmla="*/ 396 h 397"/>
                              <a:gd name="T6" fmla="*/ 396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B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8730" y="1984"/>
                            <a:ext cx="397" cy="793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3"/>
                              <a:gd name="T2" fmla="*/ 0 w 397"/>
                              <a:gd name="T3" fmla="*/ 396 h 793"/>
                              <a:gd name="T4" fmla="*/ 396 w 397"/>
                              <a:gd name="T5" fmla="*/ 793 h 793"/>
                              <a:gd name="T6" fmla="*/ 396 w 397"/>
                              <a:gd name="T7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3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0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5952" y="793"/>
                            <a:ext cx="794" cy="397"/>
                          </a:xfrm>
                          <a:custGeom>
                            <a:avLst/>
                            <a:gdLst>
                              <a:gd name="T0" fmla="*/ 396 w 794"/>
                              <a:gd name="T1" fmla="*/ 0 h 397"/>
                              <a:gd name="T2" fmla="*/ 0 w 794"/>
                              <a:gd name="T3" fmla="*/ 396 h 397"/>
                              <a:gd name="T4" fmla="*/ 793 w 794"/>
                              <a:gd name="T5" fmla="*/ 396 h 397"/>
                              <a:gd name="T6" fmla="*/ 396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9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8730" y="1587"/>
                            <a:ext cx="794" cy="397"/>
                          </a:xfrm>
                          <a:custGeom>
                            <a:avLst/>
                            <a:gdLst>
                              <a:gd name="T0" fmla="*/ 793 w 794"/>
                              <a:gd name="T1" fmla="*/ 0 h 397"/>
                              <a:gd name="T2" fmla="*/ 0 w 794"/>
                              <a:gd name="T3" fmla="*/ 0 h 397"/>
                              <a:gd name="T4" fmla="*/ 396 w 794"/>
                              <a:gd name="T5" fmla="*/ 396 h 397"/>
                              <a:gd name="T6" fmla="*/ 793 w 794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4" h="397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396" y="39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0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9127" y="1984"/>
                            <a:ext cx="397" cy="793"/>
                          </a:xfrm>
                          <a:custGeom>
                            <a:avLst/>
                            <a:gdLst>
                              <a:gd name="T0" fmla="*/ 0 w 397"/>
                              <a:gd name="T1" fmla="*/ 0 h 793"/>
                              <a:gd name="T2" fmla="*/ 0 w 397"/>
                              <a:gd name="T3" fmla="*/ 793 h 793"/>
                              <a:gd name="T4" fmla="*/ 396 w 397"/>
                              <a:gd name="T5" fmla="*/ 396 h 793"/>
                              <a:gd name="T6" fmla="*/ 0 w 397"/>
                              <a:gd name="T7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9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0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7937" y="396"/>
                            <a:ext cx="793" cy="397"/>
                          </a:xfrm>
                          <a:custGeom>
                            <a:avLst/>
                            <a:gdLst>
                              <a:gd name="T0" fmla="*/ 396 w 793"/>
                              <a:gd name="T1" fmla="*/ 0 h 397"/>
                              <a:gd name="T2" fmla="*/ 0 w 793"/>
                              <a:gd name="T3" fmla="*/ 396 h 397"/>
                              <a:gd name="T4" fmla="*/ 793 w 793"/>
                              <a:gd name="T5" fmla="*/ 396 h 397"/>
                              <a:gd name="T6" fmla="*/ 396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7937" y="1190"/>
                            <a:ext cx="793" cy="397"/>
                          </a:xfrm>
                          <a:custGeom>
                            <a:avLst/>
                            <a:gdLst>
                              <a:gd name="T0" fmla="*/ 396 w 793"/>
                              <a:gd name="T1" fmla="*/ 0 h 397"/>
                              <a:gd name="T2" fmla="*/ 0 w 793"/>
                              <a:gd name="T3" fmla="*/ 396 h 397"/>
                              <a:gd name="T4" fmla="*/ 793 w 793"/>
                              <a:gd name="T5" fmla="*/ 396 h 397"/>
                              <a:gd name="T6" fmla="*/ 396 w 793"/>
                              <a:gd name="T7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3" h="397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793" y="396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7143" y="396"/>
                            <a:ext cx="397" cy="794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4"/>
                              <a:gd name="T2" fmla="*/ 0 w 397"/>
                              <a:gd name="T3" fmla="*/ 396 h 794"/>
                              <a:gd name="T4" fmla="*/ 396 w 397"/>
                              <a:gd name="T5" fmla="*/ 793 h 794"/>
                              <a:gd name="T6" fmla="*/ 396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7143" y="1190"/>
                            <a:ext cx="397" cy="794"/>
                          </a:xfrm>
                          <a:custGeom>
                            <a:avLst/>
                            <a:gdLst>
                              <a:gd name="T0" fmla="*/ 396 w 397"/>
                              <a:gd name="T1" fmla="*/ 0 h 794"/>
                              <a:gd name="T2" fmla="*/ 0 w 397"/>
                              <a:gd name="T3" fmla="*/ 396 h 794"/>
                              <a:gd name="T4" fmla="*/ 396 w 397"/>
                              <a:gd name="T5" fmla="*/ 793 h 794"/>
                              <a:gd name="T6" fmla="*/ 396 w 397"/>
                              <a:gd name="T7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" h="794">
                                <a:moveTo>
                                  <a:pt x="396" y="0"/>
                                </a:moveTo>
                                <a:lnTo>
                                  <a:pt x="0" y="396"/>
                                </a:lnTo>
                                <a:lnTo>
                                  <a:pt x="396" y="79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0913" y="1190"/>
                            <a:ext cx="595" cy="595"/>
                          </a:xfrm>
                          <a:custGeom>
                            <a:avLst/>
                            <a:gdLst>
                              <a:gd name="T0" fmla="*/ 0 w 595"/>
                              <a:gd name="T1" fmla="*/ 0 h 595"/>
                              <a:gd name="T2" fmla="*/ 0 w 595"/>
                              <a:gd name="T3" fmla="*/ 595 h 595"/>
                              <a:gd name="T4" fmla="*/ 595 w 595"/>
                              <a:gd name="T5" fmla="*/ 595 h 595"/>
                              <a:gd name="T6" fmla="*/ 0 w 595"/>
                              <a:gd name="T7" fmla="*/ 0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5" h="595">
                                <a:moveTo>
                                  <a:pt x="0" y="0"/>
                                </a:moveTo>
                                <a:lnTo>
                                  <a:pt x="0" y="595"/>
                                </a:lnTo>
                                <a:lnTo>
                                  <a:pt x="595" y="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0318" y="1190"/>
                            <a:ext cx="595" cy="595"/>
                          </a:xfrm>
                          <a:custGeom>
                            <a:avLst/>
                            <a:gdLst>
                              <a:gd name="T0" fmla="*/ 595 w 595"/>
                              <a:gd name="T1" fmla="*/ 0 h 595"/>
                              <a:gd name="T2" fmla="*/ 0 w 595"/>
                              <a:gd name="T3" fmla="*/ 595 h 595"/>
                              <a:gd name="T4" fmla="*/ 595 w 595"/>
                              <a:gd name="T5" fmla="*/ 595 h 595"/>
                              <a:gd name="T6" fmla="*/ 595 w 595"/>
                              <a:gd name="T7" fmla="*/ 0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5" h="595">
                                <a:moveTo>
                                  <a:pt x="595" y="0"/>
                                </a:moveTo>
                                <a:lnTo>
                                  <a:pt x="0" y="595"/>
                                </a:lnTo>
                                <a:lnTo>
                                  <a:pt x="595" y="595"/>
                                </a:lnTo>
                                <a:lnTo>
                                  <a:pt x="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B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Decorative header" style="position:absolute;margin-left:293.05pt;margin-top:16.05pt;width:278.8pt;height:120.05pt;z-index:-251663872;mso-position-horizontal-relative:page;mso-position-vertical-relative:page" coordorigin="5942,386" coordsize="5576,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" o:allowincell="f">
                <v:group id="Group 3" o:spid="_x0000_s1027" style="position:absolute;left:7341;top:396;width:4167;height:1985" coordorigin="7341,396" coordsize="4167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7341;top:396;width:4167;height:1985;visibility:visible;mso-wrap-style:square;v-text-anchor:top" coordsize="4167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vNMEA&#10;AADaAAAADwAAAGRycy9kb3ducmV2LnhtbERPXWvCMBR9H+w/hCvsZcxUoVOqsXQDYQ+FTZ3vl+ba&#10;FpubkmS1+uuXwcDHw/le56PpxEDOt5YVzKYJCOLK6pZrBd+H7csShA/IGjvLpOBKHvLN48MaM20v&#10;vKNhH2oRQ9hnqKAJoc+k9FVDBv3U9sSRO1lnMEToaqkdXmK46eQ8SV6lwZZjQ4M9vTdUnfc/Js4o&#10;j8VXsnxe3GgxK99GN/j0/KnU02QsViACjeEu/nd/aAUp/F2Jf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SLzTBAAAA2gAAAA8AAAAAAAAAAAAAAAAAmAIAAGRycy9kb3du&#10;cmV2LnhtbFBLBQYAAAAABAAEAPUAAACGAwAAAAA=&#10;" path="m595,1388l,1984r1190,l595,1388xe" fillcolor="#7b7e9d" stroked="f">
                    <v:path arrowok="t" o:connecttype="custom" o:connectlocs="595,1388;0,1984;1190,1984;595,1388" o:connectangles="0,0,0,0"/>
                  </v:shape>
                  <v:shape id="Freeform 5" o:spid="_x0000_s1029" style="position:absolute;left:7341;top:396;width:4167;height:1985;visibility:visible;mso-wrap-style:square;v-text-anchor:top" coordsize="4167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xQ8EA&#10;AADaAAAADwAAAGRycy9kb3ducmV2LnhtbERPXWvCMBR9H/gfwh34MmaqsCrVWOpA8KGwqfP90ty1&#10;xeamJFnt9uuXwcDHw/ne5KPpxEDOt5YVzGcJCOLK6pZrBR/n/fMKhA/IGjvLpOCbPOTbycMGM21v&#10;fKThFGoRQ9hnqKAJoc+k9FVDBv3M9sSR+7TOYIjQ1VI7vMVw08lFkqTSYMuxocGeXhuqrqcvE2eU&#10;l+I9WT0tf2g5L3ejG/zL9U2p6eNYrEEEGsNd/O8+aAUp/F2Jfp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AsUPBAAAA2gAAAA8AAAAAAAAAAAAAAAAAmAIAAGRycy9kb3du&#10;cmV2LnhtbFBLBQYAAAAABAAEAPUAAACGAwAAAAA=&#10;" path="m1785,l992,,2579,1587,3770,396r-1588,l1785,xe" fillcolor="#7b7e9d" stroked="f">
                    <v:path arrowok="t" o:connecttype="custom" o:connectlocs="1785,0;992,0;2579,1587;3770,396;2182,396;1785,0" o:connectangles="0,0,0,0,0,0"/>
                  </v:shape>
                  <v:shape id="Freeform 6" o:spid="_x0000_s1030" style="position:absolute;left:7341;top:396;width:4167;height:1985;visibility:visible;mso-wrap-style:square;v-text-anchor:top" coordsize="4167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U2MEA&#10;AADaAAAADwAAAGRycy9kb3ducmV2LnhtbERPXWvCMBR9F/Yfwh3sRTR1MCtdo7jBYA+C2s33S3PX&#10;ljY3Jclqt19vBMHHw/nON6PpxEDON5YVLOYJCOLS6oYrBd9fH7MVCB+QNXaWScEfedisHyY5Ztqe&#10;+UhDESoRQ9hnqKAOoc+k9GVNBv3c9sSR+7HOYIjQVVI7PMdw08nnJFlKgw3Hhhp7eq+pbItfE2fs&#10;TttDspqm/5Qudm+jG/xLu1fq6XHcvoIINIa7+Ob+1ApSuF6JfpD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MFNjBAAAA2gAAAA8AAAAAAAAAAAAAAAAAmAIAAGRycy9kb3du&#10;cmV2LnhtbFBLBQYAAAAABAAEAPUAAACGAwAAAAA=&#10;" path="m4166,l2579,,2182,396r1588,l4166,xe" fillcolor="#7b7e9d" stroked="f">
                    <v:path arrowok="t" o:connecttype="custom" o:connectlocs="4166,0;2579,0;2182,396;3770,396;4166,0" o:connectangles="0,0,0,0,0"/>
                  </v:shape>
                </v:group>
                <v:group id="Group 7" o:spid="_x0000_s1031" style="position:absolute;left:5952;top:396;width:5556;height:2381" coordorigin="5952,396" coordsize="5556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5952;top:396;width:5556;height:2381;visibility:visible;mso-wrap-style:square;v-text-anchor:top" coordsize="5556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utMQA&#10;AADaAAAADwAAAGRycy9kb3ducmV2LnhtbESPQWvCQBSE74L/YXlCL1I39VCb1E0oAWuhKJiK9PjI&#10;PpNg9m3Mrpr++25B6HGYmW+YZTaYVlypd41lBU+zCARxaXXDlYL91+rxBYTzyBpby6Tghxxk6Xi0&#10;xETbG+/oWvhKBAi7BBXU3neJlK6syaCb2Y44eEfbG/RB9pXUPd4C3LRyHkXP0mDDYaHGjvKaylNx&#10;MYFiW8TdfLNefL8f8u05jzfTz1iph8nw9grC0+D/w/f2h1YQw9+Vc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9LrTEAAAA2gAAAA8AAAAAAAAAAAAAAAAAmAIAAGRycy9k&#10;b3ducmV2LnhtbFBLBQYAAAAABAAEAPUAAACJAwAAAAA=&#10;" path="m5555,198l4365,1388r595,l4960,1091r595,l5555,198xe" fillcolor="#fbb880" stroked="f">
                    <v:path arrowok="t" o:connecttype="custom" o:connectlocs="5555,198;4365,1388;4960,1388;4960,1091;5555,1091;5555,198" o:connectangles="0,0,0,0,0,0"/>
                  </v:shape>
                  <v:rect id="Rectangle 9" o:spid="_x0000_s1033" style="position:absolute;left:10912;top:1487;width:59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lm8QA&#10;AADbAAAADwAAAGRycy9kb3ducmV2LnhtbESPS2vDMBCE74X8B7GF3hq5OYTWjRJCSKHk1tjQ9rZY&#10;6wexVkaSH/333UOht11mdubb3WFxvZooxM6zgad1Boq48rbjxkBZvD0+g4oJ2WLvmQz8UITDfnW3&#10;w9z6mT9ouqZGSQjHHA20KQ251rFqyWFc+4FYtNoHh0nW0GgbcJZw1+tNlm21w46locWBTi1Vt+vo&#10;DHyP5Xku6jG8bL4+4+1S1eVQTMY83C/HV1CJlvRv/rt+t4Iv9PKLD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lJZvEAAAA2wAAAA8AAAAAAAAAAAAAAAAAmAIAAGRycy9k&#10;b3ducmV2LnhtbFBLBQYAAAAABAAEAPUAAACJAwAAAAA=&#10;" fillcolor="#fbb880" stroked="f">
                    <v:path arrowok="t"/>
                  </v:rect>
                  <v:shape id="Freeform 10" o:spid="_x0000_s1034" style="position:absolute;left:5952;top:396;width:5556;height:2381;visibility:visible;mso-wrap-style:square;v-text-anchor:top" coordsize="5556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5/MYA&#10;AADbAAAADwAAAGRycy9kb3ducmV2LnhtbESPQWvCQBCF74X+h2WEXkqz0YPWmE0oAVuhKGiLeByy&#10;YxLMzsbsVtN/3y0I3mZ4733zJs0H04oL9a6xrGAcxSCIS6sbrhR8fy1fXkE4j6yxtUwKfslBnj0+&#10;pJhoe+UtXXa+EgHCLkEFtfddIqUrazLoItsRB+1oe4M+rH0ldY/XADetnMTxVBpsOFyosaOipvK0&#10;+zGBYlvE7WT9MTu874vNuZivnz/nSj2NhrcFCE+Dv5tv6ZUO9cfw/0sY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j5/MYAAADbAAAADwAAAAAAAAAAAAAAAACYAgAAZHJz&#10;L2Rvd25yZXYueG1sUEsFBgAAAAAEAAQA9QAAAIsDAAAAAA==&#10;" path="m3571,1190r-1587,l3174,2381r794,-794l3571,1190xe" fillcolor="#fbb880" stroked="f">
                    <v:path arrowok="t" o:connecttype="custom" o:connectlocs="3571,1190;1984,1190;3174,2381;3968,1587;3571,1190" o:connectangles="0,0,0,0,0"/>
                  </v:shape>
                  <v:shape id="Freeform 11" o:spid="_x0000_s1035" style="position:absolute;left:5952;top:396;width:5556;height:2381;visibility:visible;mso-wrap-style:square;v-text-anchor:top" coordsize="5556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ni8UA&#10;AADbAAAADwAAAGRycy9kb3ducmV2LnhtbESPQWvCQBCF74L/YRnBi9SNObQasxEJ1BaKgrYUj0N2&#10;TILZ2TS71fTfu0LB2wzvvW/epKveNOJCnastK5hNIxDEhdU1lwq+Pl+f5iCcR9bYWCYFf+RglQ0H&#10;KSbaXnlPl4MvRYCwS1BB5X2bSOmKigy6qW2Jg3aynUEf1q6UusNrgJtGxlH0LA3WHC5U2FJeUXE+&#10;/JpAsQ3iPt6+vRw33/nuJ19sJx8Lpcajfr0E4an3D/N/+l2H+jHcfwkD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meLxQAAANsAAAAPAAAAAAAAAAAAAAAAAJgCAABkcnMv&#10;ZG93bnJldi54bWxQSwUGAAAAAAQABAD1AAAAigMAAAAA&#10;" path="m2381,793r-1588,l396,1190r794,794l1587,1587,1190,1190r2381,l3373,992r-794,l2381,793xe" fillcolor="#fbb880" stroked="f">
                    <v:path arrowok="t" o:connecttype="custom" o:connectlocs="2381,793;793,793;396,1190;1190,1984;1587,1587;1190,1190;3571,1190;3373,992;2579,992;2381,793" o:connectangles="0,0,0,0,0,0,0,0,0,0"/>
                  </v:shape>
                  <v:shape id="Freeform 12" o:spid="_x0000_s1036" style="position:absolute;left:5952;top:396;width:5556;height:2381;visibility:visible;mso-wrap-style:square;v-text-anchor:top" coordsize="5556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CEMYA&#10;AADbAAAADwAAAGRycy9kb3ducmV2LnhtbESPQWvCQBCF74L/YZlCL9JstNDWmFUk0FooFmJFPA7Z&#10;aRLMzqbZVeO/dwuCtxnee9+8SRe9acSJOldbVjCOYhDEhdU1lwq2P+9PbyCcR9bYWCYFF3KwmA8H&#10;KSbanjmn08aXIkDYJaig8r5NpHRFRQZdZFvioP3azqAPa1dK3eE5wE0jJ3H8Ig3WHC5U2FJWUXHY&#10;HE2g2AYxn6xXr/uPXfb9l03Xo6+pUo8P/XIGwlPv7+Zb+lOH+s/w/0sY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bCEMYAAADbAAAADwAAAAAAAAAAAAAAAACYAgAAZHJz&#10;L2Rvd25yZXYueG1sUEsFBgAAAAAEAAQA9QAAAIsDAAAAAA==&#10;" path="m1984,1190r-794,l1587,1587r397,-397xe" fillcolor="#fbb880" stroked="f">
                    <v:path arrowok="t" o:connecttype="custom" o:connectlocs="1984,1190;1190,1190;1587,1587;1984,1190" o:connectangles="0,0,0,0"/>
                  </v:shape>
                  <v:shape id="Freeform 13" o:spid="_x0000_s1037" style="position:absolute;left:5952;top:396;width:5556;height:2381;visibility:visible;mso-wrap-style:square;v-text-anchor:top" coordsize="5556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9aZMYA&#10;AADbAAAADwAAAGRycy9kb3ducmV2LnhtbESPQWvCQBCF74L/YZlCL9JslNLWmFUk0FooFmJFPA7Z&#10;aRLMzqbZVeO/dwuCtxnee9+8SRe9acSJOldbVjCOYhDEhdU1lwq2P+9PbyCcR9bYWCYFF3KwmA8H&#10;KSbanjmn08aXIkDYJaig8r5NpHRFRQZdZFvioP3azqAPa1dK3eE5wE0jJ3H8Ig3WHC5U2FJWUXHY&#10;HE2g2AYxn6xXr/uPXfb9l03Xo6+pUo8P/XIGwlPv7+Zb+lOH+s/w/0sY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9aZMYAAADbAAAADwAAAAAAAAAAAAAAAACYAgAAZHJz&#10;L2Rvd25yZXYueG1sUEsFBgAAAAAEAAQA9QAAAIsDAAAAAA==&#10;" path="m2381,l793,,,793r396,397l793,793r2381,l2381,xe" fillcolor="#fbb880" stroked="f">
                    <v:path arrowok="t" o:connecttype="custom" o:connectlocs="2381,0;793,0;0,793;396,1190;793,793;3174,793;2381,0" o:connectangles="0,0,0,0,0,0,0"/>
                  </v:shape>
                  <v:shape id="Freeform 14" o:spid="_x0000_s1038" style="position:absolute;left:5952;top:396;width:5556;height:2381;visibility:visible;mso-wrap-style:square;v-text-anchor:top" coordsize="5556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//8YA&#10;AADbAAAADwAAAGRycy9kb3ducmV2LnhtbESP3WrCQBCF7wXfYZlCb6TZKPTHmFUk0FooFmJFvByy&#10;0ySYnU2zq8a3dwuCdzOcc745ky5604gTda62rGAcxSCIC6trLhVsf96f3kA4j6yxsUwKLuRgMR8O&#10;Uky0PXNOp40vRYCwS1BB5X2bSOmKigy6yLbEQfu1nUEf1q6UusNzgJtGTuL4RRqsOVyosKWsouKw&#10;OZpAsQ1iPlmvXvcfu+z7L5uuR19TpR4f+uUMhKfe38239KcO9Z/h/5cw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P//8YAAADbAAAADwAAAAAAAAAAAAAAAACYAgAAZHJz&#10;L2Rvd25yZXYueG1sUEsFBgAAAAAEAAQA9QAAAIsDAAAAAA==&#10;" path="m3174,793r-793,l2579,992r794,l3174,793xe" fillcolor="#fbb880" stroked="f">
                    <v:path arrowok="t" o:connecttype="custom" o:connectlocs="3174,793;2381,793;2579,992;3373,992;3174,793" o:connectangles="0,0,0,0,0"/>
                  </v:shape>
                </v:group>
                <v:shape id="Freeform 15" o:spid="_x0000_s1039" style="position:absolute;left:10318;top:793;width:396;height:794;visibility:visible;mso-wrap-style:square;v-text-anchor:top" coordsize="396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rbcIA&#10;AADbAAAADwAAAGRycy9kb3ducmV2LnhtbERPS0sDMRC+C/6HMII3m22xD9ampasIepG+oD0Om3Gz&#10;dDPZJnF3/fdGELzNx/ec5XqwjejIh9qxgvEoA0FcOl1zpeB4eH1YgAgRWWPjmBR8U4D16vZmibl2&#10;Pe+o28dKpBAOOSowMba5lKE0ZDGMXEucuE/nLcYEfSW1xz6F20ZOsmwmLdacGgy29GyovOy/rIKX&#10;j23RTwvzPi3miyt2/pydJo9K3d8NmycQkYb4L/5zv+k0fwa/v6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0ittwgAAANsAAAAPAAAAAAAAAAAAAAAAAJgCAABkcnMvZG93&#10;bnJldi54bWxQSwUGAAAAAAQABAD1AAAAhwMAAAAA&#10;" path="m,l,793,396,396,,xe" fillcolor="#3c4e78" stroked="f">
                  <v:path arrowok="t" o:connecttype="custom" o:connectlocs="0,0;0,793;396,396;0,0" o:connectangles="0,0,0,0"/>
                </v:shape>
                <v:shape id="Freeform 16" o:spid="_x0000_s1040" style="position:absolute;left:7341;top:1785;width:1191;height:596;visibility:visible;mso-wrap-style:square;v-text-anchor:top" coordsize="1191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f9sAA&#10;AADbAAAADwAAAGRycy9kb3ducmV2LnhtbERPS2sCMRC+F/wPYYTealYFK6tRfGBbevOB52EzJqub&#10;ybKJ7vbfm0Kht/n4njNfdq4SD2pC6VnBcJCBIC68LtkoOB13b1MQISJrrDyTgh8KsFz0XuaYa9/y&#10;nh6HaEQK4ZCjAhtjnUsZCksOw8DXxIm7+MZhTLAxUjfYpnBXyVGWTaTDklODxZo2lorb4e4UtKv1&#10;hz2Pgv0248IcbX39dMOtUq/9bjUDEamL/+I/95dO89/h95d0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cf9sAAAADbAAAADwAAAAAAAAAAAAAAAACYAgAAZHJzL2Rvd25y&#10;ZXYueG1sUEsFBgAAAAAEAAQA9QAAAIUDAAAAAA==&#10;" path="m595,l,595r1190,l595,xe" fillcolor="#6c7193" stroked="f">
                  <v:path arrowok="t" o:connecttype="custom" o:connectlocs="595,0;0,595;1190,595;595,0" o:connectangles="0,0,0,0"/>
                </v:shape>
                <v:shape id="Freeform 17" o:spid="_x0000_s1041" style="position:absolute;left:9524;top:793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NRcMA&#10;AADbAAAADwAAAGRycy9kb3ducmV2LnhtbESPQWvCQBCF7wX/wzJCb3WTHkSjq4hSKAjSqD9gyI5J&#10;NDsbsluT+us7B8HbDO/Ne98s14Nr1J26UHs2kE4SUMSFtzWXBs6nr48ZqBCRLTaeycAfBVivRm9L&#10;zKzvOaf7MZZKQjhkaKCKsc20DkVFDsPEt8SiXXznMMraldp22Eu4a/Rnkky1w5qlocKWthUVt+Ov&#10;M7BJ+9n1dAg6SYd8nqfzx/7H74x5Hw+bBahIQ3yZn9ff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NRcMAAADbAAAADwAAAAAAAAAAAAAAAACYAgAAZHJzL2Rv&#10;d25yZXYueG1sUEsFBgAAAAAEAAQA9QAAAIgDAAAAAA==&#10;" path="m,l,793,396,396,,xe" fillcolor="#3c4e78" stroked="f">
                  <v:path arrowok="t" o:connecttype="custom" o:connectlocs="0,0;0,793;396,396;0,0" o:connectangles="0,0,0,0"/>
                </v:shape>
                <v:shape id="Freeform 18" o:spid="_x0000_s1042" style="position:absolute;left:10714;top:396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qNcAA&#10;AADbAAAADwAAAGRycy9kb3ducmV2LnhtbERP3WrCMBS+H/gO4Qx2MzR1gtZqFNkQhLELqw9waI5p&#10;WXNSkmjr2xthsLvz8f2e9XawrbiRD41jBdNJBoK4crpho+B82o9zECEia2wdk4I7BdhuRi9rLLTr&#10;+Ui3MhqRQjgUqKCOsSukDFVNFsPEdcSJuzhvMSbojdQe+xRuW/mRZXNpseHUUGNHnzVVv+XVKvjO&#10;TfNu54uvLB70rM/33ugfr9Tb67BbgYg0xH/xn/ug0/wlPH9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HqNcAAAADbAAAADwAAAAAAAAAAAAAAAACYAgAAZHJzL2Rvd25y&#10;ZXYueG1sUEsFBgAAAAAEAAQA9QAAAIUDAAAAAA==&#10;" path="m793,l,,396,396,793,xe" fillcolor="#666c8f" stroked="f">
                  <v:path arrowok="t" o:connecttype="custom" o:connectlocs="793,0;0,0;396,396;793,0" o:connectangles="0,0,0,0"/>
                </v:shape>
                <v:shape id="Freeform 19" o:spid="_x0000_s1043" style="position:absolute;left:8333;top:396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JFb8A&#10;AADbAAAADwAAAGRycy9kb3ducmV2LnhtbERPzYrCMBC+C/sOYRa8yJqugpZqlGVFEMSD1QcYmtm0&#10;2ExKkrX17c1B8Pjx/a+3g23FnXxoHCv4nmYgiCunGzYKrpf9Vw4iRGSNrWNS8KAA283HaI2Fdj2f&#10;6V5GI1IIhwIV1DF2hZShqslimLqOOHF/zluMCXojtcc+hdtWzrJsIS02nBpq7Oi3pupW/lsFx9w0&#10;E7tY7rJ40PM+33ujT16p8efwswIRaYhv8ct90ApmaX36kn6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J4kVvwAAANsAAAAPAAAAAAAAAAAAAAAAAJgCAABkcnMvZG93bnJl&#10;di54bWxQSwUGAAAAAAQABAD1AAAAhAMAAAAA&#10;" path="m793,l,,396,396,793,xe" fillcolor="#666c8f" stroked="f">
                  <v:path arrowok="t" o:connecttype="custom" o:connectlocs="793,0;0,0;396,396;793,0" o:connectangles="0,0,0,0"/>
                </v:shape>
                <v:shape id="Freeform 20" o:spid="_x0000_s1044" style="position:absolute;left:9921;top:396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SvsEA&#10;AADbAAAADwAAAGRycy9kb3ducmV2LnhtbESPQYvCMBCF74L/IYzgRTS1B1m6pqUIguhpXWGvQzO2&#10;wWZSm6j1328EwePjzfvevHUx2FbcqffGsYLlIgFBXDltuFZw+t3Ov0D4gKyxdUwKnuShyMejNWba&#10;PfiH7sdQiwhhn6GCJoQuk9JXDVn0C9cRR+/seoshyr6WusdHhNtWpkmykhYNx4YGO9o0VF2ONxvf&#10;0OavSu3huk/IXE+XmS7LOig1nQzlN4hAQ/gcv9M7rSBdwmtLBI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1kr7BAAAA2wAAAA8AAAAAAAAAAAAAAAAAmAIAAGRycy9kb3du&#10;cmV2LnhtbFBLBQYAAAAABAAEAPUAAACGAwAAAAA=&#10;" path="m793,l,,396,396,793,xe" fillcolor="#666c8f" stroked="f">
                  <v:path arrowok="t" o:connecttype="custom" o:connectlocs="793,0;0,0;396,396;793,0" o:connectangles="0,0,0,0"/>
                </v:shape>
                <v:shape id="Freeform 21" o:spid="_x0000_s1045" style="position:absolute;left:9127;top:793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67rcUA&#10;AADbAAAADwAAAGRycy9kb3ducmV2LnhtbESPQWvCQBSE70L/w/IK3szGHEpJXaXYCvYgtKlQcntk&#10;n0kw+zburkn8926h0OMwM98wq81kOjGQ861lBcskBUFcWd1yreD4vVs8g/ABWWNnmRTcyMNm/TBb&#10;Ya7tyF80FKEWEcI+RwVNCH0upa8aMugT2xNH72SdwRClq6V2OEa46WSWpk/SYMtxocGetg1V5+Jq&#10;FHwM05vcHS6lK/FU/1z08f1zmSo1f5xeX0AEmsJ/+K+91wqyDH6/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rutxQAAANsAAAAPAAAAAAAAAAAAAAAAAJgCAABkcnMv&#10;ZG93bnJldi54bWxQSwUGAAAAAAQABAD1AAAAigMAAAAA&#10;" path="m396,l,396,396,793,396,xe" fillcolor="#c0c0cf" stroked="f">
                  <v:path arrowok="t" o:connecttype="custom" o:connectlocs="396,0;0,396;396,793;396,0" o:connectangles="0,0,0,0"/>
                </v:shape>
                <v:shape id="Freeform 22" o:spid="_x0000_s1046" style="position:absolute;left:9921;top:793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KUMQA&#10;AADbAAAADwAAAGRycy9kb3ducmV2LnhtbESP3YrCMBSE7wXfIRzBG9G0CiLVKCosyKKw/jzAoTm2&#10;xeakJFlb9+k3C8JeDjPzDbPadKYWT3K+sqwgnSQgiHOrKy4U3K4f4wUIH5A11pZJwYs8bNb93goz&#10;bVs+0/MSChEh7DNUUIbQZFL6vCSDfmIb4ujdrTMYonSF1A7bCDe1nCbJXBqsOC6U2NC+pPxx+TYK&#10;2nS0mLnPr9E2vd0fP/Vxdzq+OqWGg267BBGoC//hd/ugFUxn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PilDEAAAA2wAAAA8AAAAAAAAAAAAAAAAAmAIAAGRycy9k&#10;b3ducmV2LnhtbFBLBQYAAAAABAAEAPUAAACJAwAAAAA=&#10;" path="m396,l,396,396,793,396,xe" fillcolor="#5f668b" stroked="f">
                  <v:path arrowok="t" o:connecttype="custom" o:connectlocs="396,0;0,396;396,793;396,0" o:connectangles="0,0,0,0"/>
                </v:shape>
                <v:shape id="Freeform 23" o:spid="_x0000_s1047" style="position:absolute;left:10318;top:793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xJsEA&#10;AADbAAAADwAAAGRycy9kb3ducmV2LnhtbESPT6vCMBDE7w/8DmEFLw9NLSJSjVIEQfTkH/C6NGsb&#10;bDa1iVq/vREevOMwO7/ZWaw6W4sntd44VjAeJSCIC6cNlwrOp81wBsIHZI21Y1LwJg+rZe9ngZl2&#10;Lz7Q8xhKESHsM1RQhdBkUvqiIot+5Bri6F1dazFE2ZZSt/iKcFvLNEmm0qLh2FBhQ+uKitvxYeMb&#10;2lyK1O7vu4TM/Xz71XleBqUG/S6fgwjUhf/jv/RWK0gn8N0SAS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CMSbBAAAA2wAAAA8AAAAAAAAAAAAAAAAAmAIAAGRycy9kb3du&#10;cmV2LnhtbFBLBQYAAAAABAAEAPUAAACGAwAAAAA=&#10;" path="m793,l,,396,396,793,xe" fillcolor="#666c8f" stroked="f">
                  <v:path arrowok="t" o:connecttype="custom" o:connectlocs="793,0;0,0;396,396;793,0" o:connectangles="0,0,0,0"/>
                </v:shape>
                <v:shape id="Freeform 24" o:spid="_x0000_s1048" style="position:absolute;left:9921;top:396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pNb8A&#10;AADbAAAADwAAAGRycy9kb3ducmV2LnhtbESPzQrCMBCE74LvEFbwpqmCItUoIhQ8Cf4h3pZmbavN&#10;pjRRq09vBMHjMDPfMLNFY0rxoNoVlhUM+hEI4tTqgjMFh33Sm4BwHlljaZkUvMjBYt5uzTDW9slb&#10;eux8JgKEXYwKcu+rWEqX5mTQ9W1FHLyLrQ36IOtM6hqfAW5KOYyisTRYcFjIsaJVTultdzcK3FFW&#10;p4O8nkfJJRm/9eZ9tmavVLfTLKcgPDX+H/6111rBcAT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Ck1vwAAANsAAAAPAAAAAAAAAAAAAAAAAJgCAABkcnMvZG93bnJl&#10;di54bWxQSwUGAAAAAAQABAD1AAAAhAMAAAAA&#10;" path="m,l,793,396,396,,xe" fillcolor="#7e819f" stroked="f">
                  <v:path arrowok="t" o:connecttype="custom" o:connectlocs="0,0;0,793;396,396;0,0" o:connectangles="0,0,0,0"/>
                </v:shape>
                <v:shape id="Freeform 25" o:spid="_x0000_s1049" style="position:absolute;left:9127;top:396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3QsQA&#10;AADbAAAADwAAAGRycy9kb3ducmV2LnhtbESPzWrDMBCE74W+g9hCb43cQExwI4dSMPRUiO1QfFus&#10;9U9irYylJq6fPgoUehxm5htmt5/NIC40ud6ygtdVBIK4trrnVkFZZC9bEM4jaxwsk4JfcrBPHx92&#10;mGh75QNdct+KAGGXoILO+zGR0tUdGXQrOxIHr7GTQR/k1Eo94TXAzSDXURRLgz2HhQ5H+uioPuc/&#10;RoE7yvG7lKdqkzVZvOivpbKmUOr5aX5/A+Fp9v/hv/anVrCO4f4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t0LEAAAA2wAAAA8AAAAAAAAAAAAAAAAAmAIAAGRycy9k&#10;b3ducmV2LnhtbFBLBQYAAAAABAAEAPUAAACJAwAAAAA=&#10;" path="m,l,793,396,396,,xe" fillcolor="#7e819f" stroked="f">
                  <v:path arrowok="t" o:connecttype="custom" o:connectlocs="0,0;0,793;396,396;0,0" o:connectangles="0,0,0,0"/>
                </v:shape>
                <v:shape id="Freeform 26" o:spid="_x0000_s1050" style="position:absolute;left:9524;top:1587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iNcQA&#10;AADbAAAADwAAAGRycy9kb3ducmV2LnhtbESPQUsDMRSE74L/ITzBm82aBa1r02ILhaInWy0eH5vX&#10;zeLmZdmk3fjvTaHQ4zAz3zCzRXKdONEQWs8aHicFCOLam5YbDV+79cMURIjIBjvPpOGPAizmtzcz&#10;rIwf+ZNO29iIDOFQoQYbY19JGWpLDsPE98TZO/jBYcxyaKQZcMxw10lVFE/SYct5wWJPK0v17/bo&#10;NIz7783P+4dK6pCWLyXtS6uw1Pr+Lr29goiU4jV8aW+MBvUM5y/5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4jXEAAAA2wAAAA8AAAAAAAAAAAAAAAAAmAIAAGRycy9k&#10;b3ducmV2LnhtbFBLBQYAAAAABAAEAPUAAACJAwAAAAA=&#10;" path="m793,l,,396,396,793,xe" fillcolor="#7e819f" stroked="f">
                  <v:path arrowok="t" o:connecttype="custom" o:connectlocs="793,0;0,0;396,396;793,0" o:connectangles="0,0,0,0"/>
                </v:shape>
                <v:shape id="Freeform 27" o:spid="_x0000_s1051" style="position:absolute;left:8730;top:396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Fn8AA&#10;AADbAAAADwAAAGRycy9kb3ducmV2LnhtbERPy4rCMBTdC/5DuIIbGVNdqHQaRYTCOLPx0Q+4NLdN&#10;sbmpTUY7fz9ZCC4P553tBtuKB/W+caxgMU9AEJdON1wrKK75xwaED8gaW8ek4I887LbjUYapdk8+&#10;0+MSahFD2KeowITQpVL60pBFP3cdceQq11sMEfa11D0+Y7ht5TJJVtJiw7HBYEcHQ+Xt8msVHNer&#10;zc/92+Sn0hZFNbsW+QlvSk0nw/4TRKAhvMUv95dWsIxj45f4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LFn8AAAADbAAAADwAAAAAAAAAAAAAAAACYAgAAZHJzL2Rvd25y&#10;ZXYueG1sUEsFBgAAAAAEAAQA9QAAAIUDAAAAAA==&#10;" path="m396,l,396,396,793,396,xe" fillcolor="#555f85" stroked="f">
                  <v:path arrowok="t" o:connecttype="custom" o:connectlocs="396,0;0,396;396,793;396,0" o:connectangles="0,0,0,0"/>
                </v:shape>
                <v:shape id="Freeform 28" o:spid="_x0000_s1052" style="position:absolute;left:10318;top:396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euMEA&#10;AADbAAAADwAAAGRycy9kb3ducmV2LnhtbESPT6vCMBDE7w/8DmEFLw9N7UG0GqUIgujJP+B1adY2&#10;2GxqE7V+eyM8eMdhdn6zs1h1thZPar1xrGA8SkAQF04bLhWcT5vhFIQPyBprx6TgTR5Wy97PAjPt&#10;Xnyg5zGUIkLYZ6igCqHJpPRFRRb9yDXE0bu61mKIsi2lbvEV4baWaZJMpEXDsaHChtYVFbfjw8Y3&#10;tLkUqd3fdwmZ+/n2q/O8DEoN+l0+BxGoC//Hf+mtVpDO4LslAk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DnrjBAAAA2wAAAA8AAAAAAAAAAAAAAAAAmAIAAGRycy9kb3du&#10;cmV2LnhtbFBLBQYAAAAABAAEAPUAAACGAwAAAAA=&#10;" path="m396,l,396r793,l396,xe" fillcolor="#666c8f" stroked="f">
                  <v:path arrowok="t" o:connecttype="custom" o:connectlocs="396,0;0,396;793,396;396,0" o:connectangles="0,0,0,0"/>
                </v:shape>
                <v:shape id="Freeform 29" o:spid="_x0000_s1053" style="position:absolute;left:9524;top:396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gIL0A&#10;AADbAAAADwAAAGRycy9kb3ducmV2LnhtbERPy4rCMBTdD/gP4QruxrQjFalGEUFG3I2P/SW5ttXk&#10;pjRR69+bhTDLw3kvVr2z4kFdaDwryMcZCGLtTcOVgtNx+z0DESKyQeuZFLwowGo5+FpgafyT/+hx&#10;iJVIIRxKVFDH2JZSBl2TwzD2LXHiLr5zGBPsKmk6fKZwZ+VPlk2lw4ZTQ40tbWrSt8PdKdC/Zm+K&#10;zfV+s36fF5dzrovCKjUa9us5iEh9/Bd/3DujYJLWpy/p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hNgIL0AAADbAAAADwAAAAAAAAAAAAAAAACYAgAAZHJzL2Rvd25yZXYu&#10;eG1sUEsFBgAAAAAEAAQA9QAAAIIDAAAAAA==&#10;" path="m396,l,396,396,793,396,xe" fillcolor="#a6a6bc" stroked="f">
                  <v:path arrowok="t" o:connecttype="custom" o:connectlocs="396,0;0,396;396,793;396,0" o:connectangles="0,0,0,0"/>
                </v:shape>
                <v:shape id="Freeform 30" o:spid="_x0000_s1054" style="position:absolute;left:9524;top:1190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cVsMA&#10;AADbAAAADwAAAGRycy9kb3ducmV2LnhtbESPQWsCMRSE7wX/Q3iCl6JZFUpZjSKCRS+WrsXzc/Pc&#10;LCYvyybV3X9vCoUeh5n5hlmuO2fFndpQe1YwnWQgiEuva64UfJ9243cQISJrtJ5JQU8B1qvByxJz&#10;7R/8RfciViJBOOSowMTY5FKG0pDDMPENcfKuvnUYk2wrqVt8JLizcpZlb9JhzWnBYENbQ+Wt+HEK&#10;zofL61EfZp/Hk+x7xA9bXIxVajTsNgsQkbr4H/5r77WC+RR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zcVsMAAADbAAAADwAAAAAAAAAAAAAAAACYAgAAZHJzL2Rv&#10;d25yZXYueG1sUEsFBgAAAAAEAAQA9QAAAIgDAAAAAA==&#10;" path="m396,l,396r793,l396,xe" fillcolor="#a6a6bc" stroked="f">
                  <v:path arrowok="t" o:connecttype="custom" o:connectlocs="396,0;0,396;793,396;396,0" o:connectangles="0,0,0,0"/>
                </v:shape>
                <v:shape id="Freeform 31" o:spid="_x0000_s1055" style="position:absolute;left:6746;top:1190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lJQsUA&#10;AADbAAAADwAAAGRycy9kb3ducmV2LnhtbESPT2vCQBTE70K/w/IKvemmltoaXUVCCz1IxdjeX7Iv&#10;f2j2bciuMfrpu4LgcZiZ3zDL9WAa0VPnassKnicRCOLc6ppLBT+Hz/E7COeRNTaWScGZHKxXD6Ml&#10;xtqeeE996ksRIOxiVFB538ZSurwig25iW+LgFbYz6IPsSqk7PAW4aeQ0imbSYM1hocKWkoryv/Ro&#10;FOyy3zdjouNrskmK+Uf2vb0c+q1ST4/DZgHC0+Dv4Vv7Syt4mcL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UlCxQAAANsAAAAPAAAAAAAAAAAAAAAAAJgCAABkcnMv&#10;ZG93bnJldi54bWxQSwUGAAAAAAQABAD1AAAAigMAAAAA&#10;" path="m793,l,,396,396,793,xe" fillcolor="#ffe7d2" stroked="f">
                  <v:path arrowok="t" o:connecttype="custom" o:connectlocs="793,0;0,0;396,396;793,0" o:connectangles="0,0,0,0"/>
                </v:shape>
                <v:shape id="Freeform 32" o:spid="_x0000_s1056" style="position:absolute;left:8730;top:793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6t8UA&#10;AADbAAAADwAAAGRycy9kb3ducmV2LnhtbESPT2vCQBTE7wW/w/IEb3XTBlRSVymCxV4q/jno7ZF9&#10;JqHZt2F3TdJ+elcQPA4z8xtmvuxNLVpyvrKs4G2cgCDOra64UHA8rF9nIHxA1lhbJgV/5GG5GLzM&#10;MdO24x21+1CICGGfoYIyhCaT0uclGfRj2xBH72KdwRClK6R22EW4qeV7kkykwYrjQokNrUrKf/dX&#10;oyDf+vT7q9nNuvp/czqcf9rpxUmlRsP+8wNEoD48w4/2RitIU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Pq3xQAAANsAAAAPAAAAAAAAAAAAAAAAAJgCAABkcnMv&#10;ZG93bnJldi54bWxQSwUGAAAAAAQABAD1AAAAigMAAAAA&#10;" path="m,l,793,396,396,,xe" fillcolor="#ffe8d4" stroked="f">
                  <v:path arrowok="t" o:connecttype="custom" o:connectlocs="0,0;0,793;396,396;0,0" o:connectangles="0,0,0,0"/>
                </v:shape>
                <v:shape id="Freeform 33" o:spid="_x0000_s1057" style="position:absolute;left:8333;top:1587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iRsUA&#10;AADbAAAADwAAAGRycy9kb3ducmV2LnhtbESPQWvCQBSE7wX/w/KEXopu0haR6CoiKB56iNGD3h7Z&#10;ZxLMvg3ZTYz/3i0Uehxm5htmuR5MLXpqXWVZQTyNQBDnVldcKDifdpM5COeRNdaWScGTHKxXo7cl&#10;Jto++Eh95gsRIOwSVFB63yRSurwkg25qG+Lg3Wxr0AfZFlK3+AhwU8vPKJpJgxWHhRIb2paU37PO&#10;KJDHuEuv/b67D/ufj3QXP90lzZR6Hw+bBQhPg/8P/7UPWsHXN/x+CT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eJGxQAAANsAAAAPAAAAAAAAAAAAAAAAAJgCAABkcnMv&#10;ZG93bnJldi54bWxQSwUGAAAAAAQABAD1AAAAigMAAAAA&#10;" path="m396,l,396r793,l396,xe" fillcolor="#fed4af" stroked="f">
                  <v:path arrowok="t" o:connecttype="custom" o:connectlocs="396,0;0,396;793,396;396,0" o:connectangles="0,0,0,0"/>
                </v:shape>
                <v:shape id="Freeform 34" o:spid="_x0000_s1058" style="position:absolute;left:7540;top:793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98X8YA&#10;AADbAAAADwAAAGRycy9kb3ducmV2LnhtbESPQWsCMRSE74L/ITyhF9GsrUq7NUprUdRTa3uwt8fm&#10;dTe4eVk2UVd/vRGEHoeZ+YaZzBpbiiPV3jhWMOgnIIgzpw3nCn6+F71nED4gaywdk4IzeZhN260J&#10;ptqd+IuO25CLCGGfooIihCqV0mcFWfR9VxFH78/VFkOUdS51jacIt6V8TJKxtGg4LhRY0bygbL89&#10;WAXLz4/dxq/fdy8bMzSjy293Hair1EOneXsFEagJ/+F7e6UVPI3g9iX+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98X8YAAADbAAAADwAAAAAAAAAAAAAAAACYAgAAZHJz&#10;L2Rvd25yZXYueG1sUEsFBgAAAAAEAAQA9QAAAIsDAAAAAA==&#10;" path="m396,l,396r793,l396,xe" fillcolor="#f7913b" stroked="f">
                  <v:path arrowok="t" o:connecttype="custom" o:connectlocs="396,0;0,396;793,396;396,0" o:connectangles="0,0,0,0"/>
                </v:shape>
                <v:shape id="Freeform 35" o:spid="_x0000_s1059" style="position:absolute;left:10913;top:595;width:595;height:1190;visibility:visible;mso-wrap-style:square;v-text-anchor:top" coordsize="595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2b3sQA&#10;AADbAAAADwAAAGRycy9kb3ducmV2LnhtbESPzWrDMBCE74G+g9hCL6GW4wRT3CghFAq5Nj8mx620&#10;sU2tlWsptvv2VaDQ4zAz3zDr7WRbMVDvG8cKFkkKglg703Cl4HR8f34B4QOywdYxKfghD9vNw2yN&#10;hXEjf9BwCJWIEPYFKqhD6Aopva7Jok9cRxy9q+sthij7Spoexwi3rczSNJcWG44LNXb0VpP+Otys&#10;giwty7Ncfu6ahdHygqthrr+vSj09TrtXEIGm8B/+a++NgmUO9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m97EAAAA2wAAAA8AAAAAAAAAAAAAAAAAmAIAAGRycy9k&#10;b3ducmV2LnhtbFBLBQYAAAAABAAEAPUAAACJAwAAAAA=&#10;" path="m595,l,595r595,595l595,xe" fillcolor="#f79542" stroked="f">
                  <v:path arrowok="t" o:connecttype="custom" o:connectlocs="595,0;0,595;595,1190;595,0" o:connectangles="0,0,0,0"/>
                </v:shape>
                <v:shape id="Freeform 36" o:spid="_x0000_s1060" style="position:absolute;left:9524;top:1587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7HsQA&#10;AADbAAAADwAAAGRycy9kb3ducmV2LnhtbESPQWvCQBSE7wX/w/KE3pqNFmybZhURAj30YtpDj4/s&#10;axLNvo27a5L217uC4HGYmW+YfDOZTgzkfGtZwSJJQRBXVrdcK/j+Kp5eQfiArLGzTAr+yMNmPXvI&#10;MdN25D0NZahFhLDPUEETQp9J6auGDPrE9sTR+7XOYIjS1VI7HCPcdHKZpitpsOW40GBPu4aqY3k2&#10;CkZ5OJ14KMjpcPj/aT91VU9vSj3Op+07iEBTuIdv7Q+t4PkFrl/iD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Ox7EAAAA2wAAAA8AAAAAAAAAAAAAAAAAmAIAAGRycy9k&#10;b3ducmV2LnhtbFBLBQYAAAAABAAEAPUAAACJAwAAAAA=&#10;" path="m,l,793,396,396,,xe" fillcolor="#f7913b" stroked="f">
                  <v:path arrowok="t" o:connecttype="custom" o:connectlocs="0,0;0,793;396,396;0,0" o:connectangles="0,0,0,0"/>
                </v:shape>
                <v:shape id="Freeform 37" o:spid="_x0000_s1061" style="position:absolute;left:9127;top:1587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vbL8A&#10;AADbAAAADwAAAGRycy9kb3ducmV2LnhtbERPy4rCMBTdC/5DuIK7MXUEGTumMgiCCzc+Fi4vzZ0+&#10;prmpSaatfr1ZCC4P573eDKYRHTlfWVYwnyUgiHOrKy4UXM67jy8QPiBrbCyTgjt52GTj0RpTbXs+&#10;UncKhYgh7FNUUIbQplL6vCSDfmZb4sj9WmcwROgKqR32Mdw08jNJltJgxbGhxJa2JeV/p3+joJf1&#10;7cbdjpwO9eNaHXReDCulppPh5xtEoCG8xS/3XitYxLHxS/wB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9a9svwAAANsAAAAPAAAAAAAAAAAAAAAAAJgCAABkcnMvZG93bnJl&#10;di54bWxQSwUGAAAAAAQABAD1AAAAhAMAAAAA&#10;" path="m396,l,396,396,793,396,xe" fillcolor="#f7913b" stroked="f">
                  <v:path arrowok="t" o:connecttype="custom" o:connectlocs="396,0;0,396;396,793;396,0" o:connectangles="0,0,0,0"/>
                </v:shape>
                <v:shape id="Freeform 38" o:spid="_x0000_s1062" style="position:absolute;left:6746;top:793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bM8UA&#10;AADbAAAADwAAAGRycy9kb3ducmV2LnhtbESPT2vCQBTE7wW/w/IEb3Wj0qrRVSQo9CCW+uf+zD6T&#10;YPZtyK4x+undQqHHYWZ+w8yXrSlFQ7UrLCsY9CMQxKnVBWcKjofN+wSE88gaS8uk4EEOlovO2xxj&#10;be/8Q83eZyJA2MWoIPe+iqV0aU4GXd9WxMG72NqgD7LOpK7xHuCmlMMo+pQGCw4LOVaU5JRe9zej&#10;4Pt8GhsT3T6SVXKZrs+77fPQbJXqddvVDISn1v+H/9pfWsFoCr9fw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dszxQAAANsAAAAPAAAAAAAAAAAAAAAAAJgCAABkcnMv&#10;ZG93bnJldi54bWxQSwUGAAAAAAQABAD1AAAAigMAAAAA&#10;" path="m396,l,396r793,l396,xe" fillcolor="#ffe7d2" stroked="f">
                  <v:path arrowok="t" o:connecttype="custom" o:connectlocs="396,0;0,396;793,396;396,0" o:connectangles="0,0,0,0"/>
                </v:shape>
                <v:shape id="Freeform 39" o:spid="_x0000_s1063" style="position:absolute;left:6746;top:1587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f6sIA&#10;AADbAAAADwAAAGRycy9kb3ducmV2LnhtbERPy4rCMBTdD/gP4QruNHV8INUoOtAZN8KMj4W7S3Nt&#10;q81NaaJWv94shFkeznu2aEwpblS7wrKCfi8CQZxaXXCmYL9LuhMQziNrLC2Tggc5WMxbHzOMtb3z&#10;H922PhMhhF2MCnLvq1hKl+Zk0PVsRRy4k60N+gDrTOoa7yHclPIzisbSYMGhIceKvnJKL9urUTA4&#10;fifnn0vyu3SrwWlz4NHzYSulOu1mOQXhqfH/4rd7rRUMw/rw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d/qwgAAANsAAAAPAAAAAAAAAAAAAAAAAJgCAABkcnMvZG93&#10;bnJldi54bWxQSwUGAAAAAAQABAD1AAAAhwMAAAAA&#10;" path="m396,l,396r793,l396,xe" fillcolor="#fbb57a" stroked="f">
                  <v:path arrowok="t" o:connecttype="custom" o:connectlocs="396,0;0,396;793,396;396,0" o:connectangles="0,0,0,0"/>
                </v:shape>
                <v:shape id="Freeform 40" o:spid="_x0000_s1064" style="position:absolute;left:6746;top:1984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TGMQA&#10;AADbAAAADwAAAGRycy9kb3ducmV2LnhtbESPT2sCMRTE74V+h/AKXkSzSrG6blaKIvRYbaEen5vn&#10;/unmZU2ibr99UxB6HGbmN0y26k0rruR8bVnBZJyAIC6srrlU8PmxHc1B+ICssbVMCn7Iwyp/fMgw&#10;1fbGO7ruQykihH2KCqoQulRKX1Rk0I9tRxy9k3UGQ5SulNrhLcJNK6dJMpMGa44LFXa0rqj43l+M&#10;gn4Y3puGD6fNeZbQl2te5HlxVGrw1L8uQQTqw3/43n7TCp4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UxjEAAAA2wAAAA8AAAAAAAAAAAAAAAAAmAIAAGRycy9k&#10;b3ducmV2LnhtbFBLBQYAAAAABAAEAPUAAACJAwAAAAA=&#10;" path="m793,l,,396,396,793,xe" fillcolor="#ffead7" stroked="f">
                  <v:path arrowok="t" o:connecttype="custom" o:connectlocs="793,0;0,0;396,396;793,0" o:connectangles="0,0,0,0"/>
                </v:shape>
                <v:shape id="Freeform 41" o:spid="_x0000_s1065" style="position:absolute;left:6746;top:396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aPMIA&#10;AADbAAAADwAAAGRycy9kb3ducmV2LnhtbESPzarCMBSE94LvEI5wN6KpP1xKNYoIF3RZvVDdHZpj&#10;W2xOShO1vr0RBJfDzHzDLNedqcWdWldZVjAZRyCIc6srLhT8H/9GMQjnkTXWlknBkxysV/3eEhNt&#10;H5zS/eALESDsElRQet8kUrq8JINubBvi4F1sa9AH2RZSt/gIcFPLaRT9SoMVh4USG9qWlF8PN6Ng&#10;OHNptm+yeXw9y1P23M1uqWGlfgbdZgHCU+e/4U97pxXMp/D+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1o8wgAAANsAAAAPAAAAAAAAAAAAAAAAAJgCAABkcnMvZG93&#10;bnJldi54bWxQSwUGAAAAAAQABAD1AAAAhwMAAAAA&#10;" path="m793,l,,396,396,793,xe" fillcolor="#fedfc4" stroked="f">
                  <v:path arrowok="t" o:connecttype="custom" o:connectlocs="793,0;0,0;396,396;793,0" o:connectangles="0,0,0,0"/>
                </v:shape>
                <v:shape id="Freeform 42" o:spid="_x0000_s1066" style="position:absolute;left:6746;top:396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XdMUA&#10;AADbAAAADwAAAGRycy9kb3ducmV2LnhtbESPQWsCMRSE7wX/Q3hCL6Vm1bLI1igiFIsX6VqQ3h7J&#10;6+7q5mVJUl3/vRGEHoeZ+YaZL3vbijP50DhWMB5lIIi1Mw1XCr73H68zECEiG2wdk4IrBVguBk9z&#10;LIy78Bedy1iJBOFQoII6xq6QMuiaLIaR64iT9+u8xZikr6TxeElw28pJluXSYsNpocaO1jXpU/ln&#10;FeTT3fbw8zI+7fJyq7XfHI9Zs1fqediv3kFE6uN/+NH+NArepnD/k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Zd0xQAAANsAAAAPAAAAAAAAAAAAAAAAAJgCAABkcnMv&#10;ZG93bnJldi54bWxQSwUGAAAAAAQABAD1AAAAigMAAAAA&#10;" path="m,l,793,396,396,,xe" fillcolor="#fcbc86" stroked="f">
                  <v:path arrowok="t" o:connecttype="custom" o:connectlocs="0,0;0,793;396,396;0,0" o:connectangles="0,0,0,0"/>
                </v:shape>
                <v:shape id="Freeform 43" o:spid="_x0000_s1067" style="position:absolute;left:6349;top:1587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vbsQA&#10;AADbAAAADwAAAGRycy9kb3ducmV2LnhtbESPQWvCQBSE74X+h+UVeqsbNRSJriKFovTQNong9ZF9&#10;JtHs27C7avrvu4LgcZiZb5jFajCduJDzrWUF41ECgriyuuVawa78fJuB8AFZY2eZFPyRh9Xy+WmB&#10;mbZXzulShFpECPsMFTQh9JmUvmrIoB/Znjh6B+sMhihdLbXDa4SbTk6S5F0abDkuNNjTR0PVqTgb&#10;Bb/fu3JrjpNz535wPCXaf+l8o9Try7Cegwg0hEf43t5qBWkKt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h727EAAAA2wAAAA8AAAAAAAAAAAAAAAAAmAIAAGRycy9k&#10;b3ducmV2LnhtbFBLBQYAAAAABAAEAPUAAACJAwAAAAA=&#10;" path="m793,l,,396,396,793,xe" fillcolor="#fdcca2" stroked="f">
                  <v:path arrowok="t" o:connecttype="custom" o:connectlocs="793,0;0,0;396,396;793,0" o:connectangles="0,0,0,0"/>
                </v:shape>
                <v:shape id="Freeform 44" o:spid="_x0000_s1068" style="position:absolute;left:6349;top:396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5nY8QA&#10;AADbAAAADwAAAGRycy9kb3ducmV2LnhtbESPT2vCQBTE7wW/w/IEb80mYotNs4oIRS8tVO2ht0f2&#10;mT9m34bdrYnfvlsoeBxm5jdMsR5NJ67kfGNZQZakIIhLqxuuFJyOb49LED4ga+wsk4IbeVivJg8F&#10;5toO/EnXQ6hEhLDPUUEdQp9L6cuaDPrE9sTRO1tnMETpKqkdDhFuOjlP02dpsOG4UGNP25rKy+HH&#10;KJAv2tntzrXvu4/v1ussG0z4Umo2HTevIAKN4R7+b++1gsUT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Z2PEAAAA2wAAAA8AAAAAAAAAAAAAAAAAmAIAAGRycy9k&#10;b3ducmV2LnhtbFBLBQYAAAAABAAEAPUAAACJAwAAAAA=&#10;" path="m396,l,396,396,793,396,xe" fillcolor="#fab072" stroked="f">
                  <v:path arrowok="t" o:connecttype="custom" o:connectlocs="396,0;0,396;396,793;396,0" o:connectangles="0,0,0,0"/>
                </v:shape>
                <v:shape id="Freeform 45" o:spid="_x0000_s1069" style="position:absolute;left:6349;top:1190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0SsUA&#10;AADbAAAADwAAAGRycy9kb3ducmV2LnhtbESPT4vCMBTE7wt+h/AEL4umdlWkGkUWhF3w4p9Dj4/m&#10;2Rabl5pkteunNwsLHoeZ+Q2zXHemETdyvrasYDxKQBAXVtdcKjgdt8M5CB+QNTaWScEveVivem9L&#10;zLS9855uh1CKCGGfoYIqhDaT0hcVGfQj2xJH72ydwRClK6V2eI9w08g0SWbSYM1xocKWPisqLocf&#10;o+Dy/jhau2vTfJx/u4/9Y3JNp7lSg363WYAI1IVX+L/9pRVMZvD3Jf4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3RKxQAAANsAAAAPAAAAAAAAAAAAAAAAAJgCAABkcnMv&#10;ZG93bnJldi54bWxQSwUGAAAAAAQABAD1AAAAigMAAAAA&#10;" path="m396,l,396r793,l396,xe" fillcolor="#fdd1ab" stroked="f">
                  <v:path arrowok="t" o:connecttype="custom" o:connectlocs="396,0;0,396;793,396;396,0" o:connectangles="0,0,0,0"/>
                </v:shape>
                <v:shape id="Freeform 46" o:spid="_x0000_s1070" style="position:absolute;left:7540;top:396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pycQA&#10;AADbAAAADwAAAGRycy9kb3ducmV2LnhtbESPQUsDMRSE74L/ITzBm00qpV22TYsIQisItXrw+Lp5&#10;brYmL8sm3V3/fVMQPA4z8w2z2ozeiZ662ATWMJ0oEMRVMA3XGj4/Xh4KEDEhG3SBScMvRdisb29W&#10;WJow8Dv1h1SLDOFYogabUltKGStLHuMktMTZ+w6dx5RlV0vT4ZDh3slHpebSY8N5wWJLz5aqn8PZ&#10;a9jZt8IRqlOhwuvpuB+mX4veaX1/Nz4tQSQa03/4r701GmYLuH7JP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66cnEAAAA2wAAAA8AAAAAAAAAAAAAAAAAmAIAAGRycy9k&#10;b3ducmV2LnhtbFBLBQYAAAAABAAEAPUAAACJAwAAAAA=&#10;" path="m793,l,,396,396,793,xe" fillcolor="#fdcba0" stroked="f">
                  <v:path arrowok="t" o:connecttype="custom" o:connectlocs="793,0;0,0;396,396;793,0" o:connectangles="0,0,0,0"/>
                </v:shape>
                <v:shape id="Freeform 47" o:spid="_x0000_s1071" style="position:absolute;left:7540;top:1190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1o8AA&#10;AADbAAAADwAAAGRycy9kb3ducmV2LnhtbERPy4rCMBTdD/gP4QpuBk1HpyLVKIMgjDILn/trc22q&#10;zU1pMlr/frIYcHk479mitZW4U+NLxwo+BgkI4tzpkgsFx8OqPwHhA7LGyjEpeJKHxbzzNsNMuwfv&#10;6L4PhYgh7DNUYEKoMyl9bsiiH7iaOHIX11gMETaF1A0+Yrit5DBJxtJiybHBYE1LQ/lt/2sVlNu0&#10;wM31bEJq7PtpPfrxu9Qr1eu2X1MQgdrwEv+7v7WCzzg2fo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B1o8AAAADbAAAADwAAAAAAAAAAAAAAAACYAgAAZHJzL2Rvd25y&#10;ZXYueG1sUEsFBgAAAAAEAAQA9QAAAIUDAAAAAA==&#10;" path="m793,l,,396,396,793,xe" fillcolor="#faab6a" stroked="f">
                  <v:path arrowok="t" o:connecttype="custom" o:connectlocs="793,0;0,0;396,396;793,0" o:connectangles="0,0,0,0"/>
                </v:shape>
                <v:shape id="Freeform 48" o:spid="_x0000_s1072" style="position:absolute;left:8333;top:793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yT8MA&#10;AADbAAAADwAAAGRycy9kb3ducmV2LnhtbESPT4vCMBTE7wt+h/AEb2uqLK5Wo4gg7EFx/QPi7dE8&#10;m2LzUppY67c3wsIeh5n5DTNbtLYUDdW+cKxg0E9AEGdOF5wrOB3Xn2MQPiBrLB2Tgid5WMw7HzNM&#10;tXvwnppDyEWEsE9RgQmhSqX0mSGLvu8q4uhdXW0xRFnnUtf4iHBbymGSjKTFguOCwYpWhrLb4W4V&#10;/C4vZ1O26DZ6eP/WxaoZVNudUr1uu5yCCNSG//Bf+0cr+JrA+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QyT8MAAADbAAAADwAAAAAAAAAAAAAAAACYAgAAZHJzL2Rv&#10;d25yZXYueG1sUEsFBgAAAAAEAAQA9QAAAIgDAAAAAA==&#10;" path="m396,l,396,396,793,396,xe" fillcolor="#f89c4f" stroked="f">
                  <v:path arrowok="t" o:connecttype="custom" o:connectlocs="396,0;0,396;396,793;396,0" o:connectangles="0,0,0,0"/>
                </v:shape>
                <v:shape id="Freeform 49" o:spid="_x0000_s1073" style="position:absolute;left:8333;top:1984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T8MEA&#10;AADbAAAADwAAAGRycy9kb3ducmV2LnhtbERPz2vCMBS+D/wfwht4m+kGyqxGEZ1M2Gm2en5r3trS&#10;5qUkae3+++UgePz4fq+3o2nFQM7XlhW8zhIQxIXVNZcK8uz48g7CB2SNrWVS8EcetpvJ0xpTbW/8&#10;TcM5lCKGsE9RQRVCl0rpi4oM+pntiCP3a53BEKErpXZ4i+GmlW9JspAGa44NFXa0r6hozr1R0O/y&#10;61ez7PfDT/Z5vBxc/uGzRqnp87hbgQg0hof47j5pBfO4P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9k/DBAAAA2wAAAA8AAAAAAAAAAAAAAAAAmAIAAGRycy9kb3du&#10;cmV2LnhtbFBLBQYAAAAABAAEAPUAAACGAwAAAAA=&#10;" path="m793,l,,396,396,793,xe" fillcolor="#fcbf8a" stroked="f">
                  <v:path arrowok="t" o:connecttype="custom" o:connectlocs="793,0;0,0;396,396;793,0" o:connectangles="0,0,0,0"/>
                </v:shape>
                <v:shape id="Freeform 50" o:spid="_x0000_s1074" style="position:absolute;left:5952;top:1190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cRcIA&#10;AADbAAAADwAAAGRycy9kb3ducmV2LnhtbESPQWsCMRSE7wX/Q3iCt5q1YNXVKFKo9VRwFbw+N8/N&#10;spuXJUl1++9NoeBxmJlvmNWmt624kQ+1YwWTcQaCuHS65krB6fj5OgcRIrLG1jEp+KUAm/XgZYW5&#10;dnc+0K2IlUgQDjkqMDF2uZShNGQxjF1HnLyr8xZjkr6S2uM9wW0r37LsXVqsOS0Y7OjDUNkUP1aB&#10;nO8Os6Arv/uy5nL+bhtrFo1So2G/XYKI1Mdn+L+91wqmE/j7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JxFwgAAANsAAAAPAAAAAAAAAAAAAAAAAJgCAABkcnMvZG93&#10;bnJldi54bWxQSwUGAAAAAAQABAD1AAAAhwMAAAAA&#10;" path="m793,l,,396,396,793,xe" fillcolor="#f89a4d" stroked="f">
                  <v:path arrowok="t" o:connecttype="custom" o:connectlocs="793,0;0,0;396,396;793,0" o:connectangles="0,0,0,0"/>
                </v:shape>
                <v:shape id="Freeform 51" o:spid="_x0000_s1075" style="position:absolute;left:7937;top:793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UlMMA&#10;AADbAAAADwAAAGRycy9kb3ducmV2LnhtbESPT4vCMBTE74LfITzBi2iqSxepRhFB0GUP67/7s3k2&#10;1ealNFG7336zsLDHYWZ+w8yXra3EkxpfOlYwHiUgiHOnSy4UnI6b4RSED8gaK8ek4Js8LBfdzhwz&#10;7V68p+chFCJC2GeowIRQZ1L63JBFP3I1cfSurrEYomwKqRt8Rbit5CRJ3qXFkuOCwZrWhvL74WEV&#10;lF9pgR+3iwmpsYPz7u3T71OvVL/XrmYgArXhP/zX3moF6QR+v8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UlMMAAADbAAAADwAAAAAAAAAAAAAAAACYAgAAZHJzL2Rv&#10;d25yZXYueG1sUEsFBgAAAAAEAAQA9QAAAIgDAAAAAA==&#10;" path="m793,l,,396,396,793,xe" fillcolor="#faab6a" stroked="f">
                  <v:path arrowok="t" o:connecttype="custom" o:connectlocs="793,0;0,0;396,396;793,0" o:connectangles="0,0,0,0"/>
                </v:shape>
                <v:shape id="Freeform 52" o:spid="_x0000_s1076" style="position:absolute;left:7937;top:1587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iVMQA&#10;AADbAAAADwAAAGRycy9kb3ducmV2LnhtbESPQWsCMRSE7wX/Q3hCbzVrxVJW4yJLlV4qVAt6fCTP&#10;zeLmZdlE3fbXN4LgcZiZb5h50btGXKgLtWcF41EGglh7U3Ol4Ge3enkHESKywcYzKfilAMVi8DTH&#10;3Pgrf9NlGyuRIBxyVGBjbHMpg7bkMIx8S5y8o+8cxiS7SpoOrwnuGvmaZW/SYc1pwWJLpSV92p6d&#10;gpPe67KZrifu4+uvOuzMZmPrs1LPw345AxGpj4/wvf1pFEwncPu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IlTEAAAA2wAAAA8AAAAAAAAAAAAAAAAAmAIAAGRycy9k&#10;b3ducmV2LnhtbFBLBQYAAAAABAAEAPUAAACJAwAAAAA=&#10;" path="m793,l,,396,396,793,xe" fillcolor="#fcc291" stroked="f">
                  <v:path arrowok="t" o:connecttype="custom" o:connectlocs="793,0;0,0;396,396;793,0" o:connectangles="0,0,0,0"/>
                </v:shape>
                <v:shape id="Freeform 53" o:spid="_x0000_s1077" style="position:absolute;left:7540;top:396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BdcYA&#10;AADbAAAADwAAAGRycy9kb3ducmV2LnhtbESP3UrDQBSE74W+w3IK3tlNRfsTuy1REG0plKZFvDxk&#10;j9nU7NmQXZv49q5Q6OUwM98wi1Vva3Gm1leOFYxHCQjiwumKSwXHw+vdDIQPyBprx6TglzysloOb&#10;Babadbyncx5KESHsU1RgQmhSKX1hyKIfuYY4el+utRiibEupW+wi3NbyPkkm0mLFccFgQy+Giu/8&#10;xyqYP6+7bP2xzcIm77K33c6cPqe9UrfDPnsCEagP1/Cl/a4VPD7A/5f4A+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5BdcYAAADbAAAADwAAAAAAAAAAAAAAAACYAgAAZHJz&#10;L2Rvd25yZXYueG1sUEsFBgAAAAAEAAQA9QAAAIsDAAAAAA==&#10;" path="m,l,793,396,396,,xe" fillcolor="#fdcba0" stroked="f">
                  <v:path arrowok="t" o:connecttype="custom" o:connectlocs="0,0;0,793;396,396;0,0" o:connectangles="0,0,0,0"/>
                </v:shape>
                <v:shape id="Freeform 54" o:spid="_x0000_s1078" style="position:absolute;left:7540;top:1190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MLMIA&#10;AADbAAAADwAAAGRycy9kb3ducmV2LnhtbESPQWsCMRSE74X+h/AK3mpSQSmrUUqLoMfVCj2+bp6b&#10;1c3Lsonr6q83guBxmJlvmNmid7XoqA2VZw0fQwWCuPCm4lLD73b5/gkiRGSDtWfScKEAi/nrywwz&#10;48+cU7eJpUgQDhlqsDE2mZShsOQwDH1DnLy9bx3GJNtSmhbPCe5qOVJqIh1WnBYsNvRtqThuTk7D&#10;Wo12Vi1Xncn/3eWv+DnkEa9aD976rymISH18hh/tldEwHsP9S/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UwswgAAANsAAAAPAAAAAAAAAAAAAAAAAJgCAABkcnMvZG93&#10;bnJldi54bWxQSwUGAAAAAAQABAD1AAAAhwMAAAAA&#10;" path="m,l,793,396,396,,xe" fillcolor="#fcbb84" stroked="f">
                  <v:path arrowok="t" o:connecttype="custom" o:connectlocs="0,0;0,793;396,396;0,0" o:connectangles="0,0,0,0"/>
                </v:shape>
                <v:shape id="Freeform 55" o:spid="_x0000_s1079" style="position:absolute;left:8730;top:1190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nrMMA&#10;AADbAAAADwAAAGRycy9kb3ducmV2LnhtbESPQYvCMBSE74L/ITxhb5pWaJGuUVZFEIQFq5e9PZq3&#10;bbF5KU20dX+9WRA8DjPzDbNcD6YRd+pcbVlBPItAEBdW11wquJz30wUI55E1NpZJwYMcrFfj0RIz&#10;bXs+0T33pQgQdhkqqLxvMyldUZFBN7MtcfB+bWfQB9mVUnfYB7hp5DyKUmmw5rBQYUvbioprfjMK&#10;rmmC7rj56eNdnFxOuf17fC92Sn1Mhq9PEJ4G/w6/2getIEnh/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fnrMMAAADbAAAADwAAAAAAAAAAAAAAAACYAgAAZHJzL2Rv&#10;d25yZXYueG1sUEsFBgAAAAAEAAQA9QAAAIgDAAAAAA==&#10;" path="m396,l,396r793,l396,xe" fillcolor="#fcbb84" stroked="f">
                  <v:path arrowok="t" o:connecttype="custom" o:connectlocs="396,0;0,396;793,396;396,0" o:connectangles="0,0,0,0"/>
                </v:shape>
                <v:shape id="Freeform 56" o:spid="_x0000_s1080" style="position:absolute;left:8730;top:1984;width:397;height:793;visibility:visible;mso-wrap-style:square;v-text-anchor:top" coordsize="397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bK8YA&#10;AADbAAAADwAAAGRycy9kb3ducmV2LnhtbESPT2vCQBTE74LfYXlCL9Js2lKVmFWkVCilB/9UvT6y&#10;zySafRt2t5p++65Q8DjMzG+YfN6ZRlzI+dqygqckBUFcWF1zqeB7u3ycgPABWWNjmRT8kof5rN/L&#10;MdP2ymu6bEIpIoR9hgqqENpMSl9UZNAntiWO3tE6gyFKV0rt8BrhppHPaTqSBmuOCxW29FZRcd78&#10;GAUnu1uthqHercdfdr9Mty/u8/2g1MOgW0xBBOrCPfzf/tAKXsdw+xJ/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bK8YAAADbAAAADwAAAAAAAAAAAAAAAACYAgAAZHJz&#10;L2Rvd25yZXYueG1sUEsFBgAAAAAEAAQA9QAAAIsDAAAAAA==&#10;" path="m396,l,396,396,793,396,xe" fillcolor="#fab072" stroked="f">
                  <v:path arrowok="t" o:connecttype="custom" o:connectlocs="396,0;0,396;396,793;396,0" o:connectangles="0,0,0,0"/>
                </v:shape>
                <v:shape id="Freeform 57" o:spid="_x0000_s1081" style="position:absolute;left:5952;top:793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fd8IA&#10;AADbAAAADwAAAGRycy9kb3ducmV2LnhtbERPTWvCQBC9F/wPyxS86SaCRVNXKaFVS0BRC17H7JgE&#10;s7Mhu5r033cPQo+P971Y9aYWD2pdZVlBPI5AEOdWV1wo+Dl9jWYgnEfWWFsmBb/kYLUcvCww0bbj&#10;Az2OvhAhhF2CCkrvm0RKl5dk0I1tQxy4q20N+gDbQuoWuxBuajmJojdpsOLQUGJDaUn57Xg3Cub7&#10;q/uOD9lnZdeXk5ul51022Sg1fO0/3kF46v2/+OneagXTMDZ8C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B93wgAAANsAAAAPAAAAAAAAAAAAAAAAAJgCAABkcnMvZG93&#10;bnJldi54bWxQSwUGAAAAAAQABAD1AAAAhwMAAAAA&#10;" path="m396,l,396r793,l396,xe" fillcolor="#fdc99b" stroked="f">
                  <v:path arrowok="t" o:connecttype="custom" o:connectlocs="396,0;0,396;793,396;396,0" o:connectangles="0,0,0,0"/>
                </v:shape>
                <v:shape id="Freeform 58" o:spid="_x0000_s1082" style="position:absolute;left:8730;top:1587;width:794;height:397;visibility:visible;mso-wrap-style:square;v-text-anchor:top" coordsize="7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hFcUA&#10;AADbAAAADwAAAGRycy9kb3ducmV2LnhtbESPQWvCQBSE74X+h+UVvIhuGmjR6BpKQbCHVpqKXl+y&#10;zyQ0+zbsrhr/fbcgeBxm5htmmQ+mE2dyvrWs4HmagCCurG65VrD7WU9mIHxA1thZJgVX8pCvHh+W&#10;mGl74W86F6EWEcI+QwVNCH0mpa8aMuintieO3tE6gyFKV0vt8BLhppNpkrxKgy3HhQZ7em+o+i1O&#10;RsGxvH5uXVmMD27fy9kgx+Yj/VJq9DS8LUAEGsI9fGtvtIKXOfx/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2+EVxQAAANsAAAAPAAAAAAAAAAAAAAAAAJgCAABkcnMv&#10;ZG93bnJldi54bWxQSwUGAAAAAAQABAD1AAAAigMAAAAA&#10;" path="m793,l,,396,396,793,xe" fillcolor="#f9a058" stroked="f">
                  <v:path arrowok="t" o:connecttype="custom" o:connectlocs="793,0;0,0;396,396;793,0" o:connectangles="0,0,0,0"/>
                </v:shape>
                <v:shape id="Freeform 59" o:spid="_x0000_s1083" style="position:absolute;left:9127;top:1984;width:397;height:793;visibility:visible;mso-wrap-style:square;v-text-anchor:top" coordsize="397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Yp4sEA&#10;AADbAAAADwAAAGRycy9kb3ducmV2LnhtbERPTYvCMBC9C/sfwgheRFMruNo1iqyIenOr4HVoZtti&#10;MylNqu2/N4eFPT7e93rbmUo8qXGlZQWzaQSCOLO65FzB7XqYLEE4j6yxskwKenKw3XwM1pho++If&#10;eqY+FyGEXYIKCu/rREqXFWTQTW1NHLhf2xj0ATa51A2+QripZBxFC2mw5NBQYE3fBWWPtDUK4mN3&#10;P8fn8W61n/Xzz1PfXnrZKjUadrsvEJ46/y/+c5+0gkVYH76EH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mKeLBAAAA2wAAAA8AAAAAAAAAAAAAAAAAmAIAAGRycy9kb3du&#10;cmV2LnhtbFBLBQYAAAAABAAEAPUAAACGAwAAAAA=&#10;" path="m,l,793,396,396,,xe" fillcolor="#f9a058" stroked="f">
                  <v:path arrowok="t" o:connecttype="custom" o:connectlocs="0,0;0,793;396,396;0,0" o:connectangles="0,0,0,0"/>
                </v:shape>
                <v:shape id="Freeform 60" o:spid="_x0000_s1084" style="position:absolute;left:7937;top:396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UtSsIA&#10;AADbAAAADwAAAGRycy9kb3ducmV2LnhtbESPT2sCMRTE7wW/Q3iCt5roYWnXjaKCUKGXWr0/Nm//&#10;aPKybNLd7bdvCoUeh5n5DVPsJmfFQH1oPWtYLRUI4tKblmsN18/T8wuIEJENWs+k4ZsC7LazpwJz&#10;40f+oOESa5EgHHLU0MTY5VKGsiGHYek74uRVvncYk+xraXocE9xZuVYqkw5bTgsNdnRsqHxcvpwG&#10;M94PR6tu75Hlua7u9kGvo9J6MZ/2GxCRpvgf/mu/GQ3ZCn6/p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S1KwgAAANsAAAAPAAAAAAAAAAAAAAAAAJgCAABkcnMvZG93&#10;bnJldi54bWxQSwUGAAAAAAQABAD1AAAAhwMAAAAA&#10;" path="m396,l,396r793,l396,xe" fillcolor="#fcbf8a" stroked="f">
                  <v:path arrowok="t" o:connecttype="custom" o:connectlocs="396,0;0,396;793,396;396,0" o:connectangles="0,0,0,0"/>
                </v:shape>
                <v:shape id="Freeform 61" o:spid="_x0000_s1085" style="position:absolute;left:7937;top:1190;width:793;height:397;visibility:visible;mso-wrap-style:square;v-text-anchor:top" coordsize="7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U40MUA&#10;AADbAAAADwAAAGRycy9kb3ducmV2LnhtbESPT2sCMRTE70K/Q3hCb5pVwcpqFCktFcRK/XPw9kye&#10;u0s3L8smXddvbwShx2FmfsPMFq0tRUO1LxwrGPQTEMTamYIzBYf9Z28Cwgdkg6VjUnAjD4v5S2eG&#10;qXFX/qFmFzIRIexTVJCHUKVSep2TRd93FXH0Lq62GKKsM2lqvEa4LeUwScbSYsFxIceK3nPSv7s/&#10;q0Cv9/pj6ybnt03zlWybw+j4fRop9dptl1MQgdrwH362V0bBeAi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TjQxQAAANsAAAAPAAAAAAAAAAAAAAAAAJgCAABkcnMv&#10;ZG93bnJldi54bWxQSwUGAAAAAAQABAD1AAAAigMAAAAA&#10;" path="m396,l,396r793,l396,xe" fillcolor="#fee2c9" stroked="f">
                  <v:path arrowok="t" o:connecttype="custom" o:connectlocs="396,0;0,396;793,396;396,0" o:connectangles="0,0,0,0"/>
                </v:shape>
                <v:shape id="Freeform 62" o:spid="_x0000_s1086" style="position:absolute;left:7143;top:396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hFcIA&#10;AADbAAAADwAAAGRycy9kb3ducmV2LnhtbESPUWvCQBCE34X+h2MLfdOLLYSYeooVC75q/AFLbs2F&#10;5vbC3ZlEf32vUPBxmJ1vdtbbyXZiIB9axwqWiwwEce10y42CS/U9L0CEiKyxc0wK7hRgu3mZrbHU&#10;buQTDefYiAThUKICE2NfShlqQxbDwvXEybs6bzEm6RupPY4Jbjv5nmW5tNhyajDY095Q/XO+2fTG&#10;xeTDbXUc/eGrwCI+qse+qJR6e512nyAiTfF5/J8+agX5B/xtSQC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GEVwgAAANsAAAAPAAAAAAAAAAAAAAAAAJgCAABkcnMvZG93&#10;bnJldi54bWxQSwUGAAAAAAQABAD1AAAAhwMAAAAA&#10;" path="m396,l,396,396,793,396,xe" fillcolor="#ffe7d2" stroked="f">
                  <v:path arrowok="t" o:connecttype="custom" o:connectlocs="396,0;0,396;396,793;396,0" o:connectangles="0,0,0,0"/>
                </v:shape>
                <v:shape id="Freeform 63" o:spid="_x0000_s1087" style="position:absolute;left:7143;top:1190;width:397;height:794;visibility:visible;mso-wrap-style:square;v-text-anchor:top" coordsize="39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5YcIA&#10;AADbAAAADwAAAGRycy9kb3ducmV2LnhtbESPUWvCQBCE34X+h2MLfdOLpYSYeooVC75q/AFLbs2F&#10;5vbC3ZlEf32vUPBxmJ1vdtbbyXZiIB9axwqWiwwEce10y42CS/U9L0CEiKyxc0wK7hRgu3mZrbHU&#10;buQTDefYiAThUKICE2NfShlqQxbDwvXEybs6bzEm6RupPY4Jbjv5nmW5tNhyajDY095Q/XO+2fTG&#10;xeTDbXUc/eGrwCI+qse+qJR6e512nyAiTfF5/J8+agX5B/xtSQC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flhwgAAANsAAAAPAAAAAAAAAAAAAAAAAJgCAABkcnMvZG93&#10;bnJldi54bWxQSwUGAAAAAAQABAD1AAAAhwMAAAAA&#10;" path="m396,l,396,396,793,396,xe" fillcolor="#ffe7d2" stroked="f">
                  <v:path arrowok="t" o:connecttype="custom" o:connectlocs="396,0;0,396;396,793;396,0" o:connectangles="0,0,0,0"/>
                </v:shape>
                <v:shape id="Freeform 64" o:spid="_x0000_s1088" style="position:absolute;left:10913;top:1190;width:595;height:595;visibility:visible;mso-wrap-style:square;v-text-anchor:top" coordsize="595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jFr0A&#10;AADbAAAADwAAAGRycy9kb3ducmV2LnhtbESPzQrCMBCE74LvEFbwpqmCItUoKgqC4L/3pVnbYrMp&#10;TdT69kYQPA4z3wwzmdWmEE+qXG5ZQa8bgSBOrM45VXA5rzsjEM4jaywsk4I3OZhNm40Jxtq++EjP&#10;k09FKGEXo4LM+zKW0iUZGXRdWxIH72Yrgz7IKpW6wlcoN4XsR9FQGsw5LGRY0jKj5H56GAXDHW3X&#10;+RUxsYv9ammLo9aHWql2q56PQXiq/T/8ozc6cAP4fgk/QE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1gjFr0AAADbAAAADwAAAAAAAAAAAAAAAACYAgAAZHJzL2Rvd25yZXYu&#10;eG1sUEsFBgAAAAAEAAQA9QAAAIIDAAAAAA==&#10;" path="m,l,595r595,l,xe" fillcolor="#fcbf8a" stroked="f">
                  <v:path arrowok="t" o:connecttype="custom" o:connectlocs="0,0;0,595;595,595;0,0" o:connectangles="0,0,0,0"/>
                </v:shape>
                <v:shape id="Freeform 65" o:spid="_x0000_s1089" style="position:absolute;left:10318;top:1190;width:595;height:595;visibility:visible;mso-wrap-style:square;v-text-anchor:top" coordsize="595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vvsMA&#10;AADbAAAADwAAAGRycy9kb3ducmV2LnhtbESPQYvCMBSE74L/ITzBm6Z6KFqNpS4syB5kVwU9Pppn&#10;W21eSpPVur/eLAgeh5n5hlmmnanFjVpXWVYwGUcgiHOrKy4UHPafoxkI55E11pZJwYMcpKt+b4mJ&#10;tnf+odvOFyJA2CWooPS+SaR0eUkG3dg2xME729agD7ItpG7xHuCmltMoiqXBisNCiQ19lJRfd79G&#10;wcl9Hf++9SReP7aXrJgfLfm9VWo46LIFCE+df4df7Y1WEMfw/y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ZvvsMAAADbAAAADwAAAAAAAAAAAAAAAACYAgAAZHJzL2Rv&#10;d25yZXYueG1sUEsFBgAAAAAEAAQA9QAAAIgDAAAAAA==&#10;" path="m595,l,595r595,l595,xe" fillcolor="#faab6a" stroked="f">
                  <v:path arrowok="t" o:connecttype="custom" o:connectlocs="595,0;0,595;595,595;595,0" o:connectangles="0,0,0,0"/>
                </v:shape>
                <w10:wrap anchorx="page" anchory="page"/>
              </v:group>
            </w:pict>
          </mc:Fallback>
        </mc:AlternateContent>
      </w:r>
    </w:p>
    <w:p w:rsidR="00296766" w:rsidRPr="00AA5EAB" w:rsidRDefault="003F75E3">
      <w:pPr>
        <w:kinsoku w:val="0"/>
        <w:overflowPunct w:val="0"/>
        <w:ind w:left="162"/>
        <w:rPr>
          <w:sz w:val="20"/>
          <w:szCs w:val="20"/>
        </w:rPr>
      </w:pPr>
      <w:r>
        <w:rPr>
          <w:noProof/>
        </w:rPr>
        <w:drawing>
          <wp:inline distT="0" distB="0" distL="0" distR="0" wp14:anchorId="33210712" wp14:editId="1518FB82">
            <wp:extent cx="2343150" cy="542925"/>
            <wp:effectExtent l="0" t="0" r="0" b="9525"/>
            <wp:docPr id="1" name="Picture 1" descr="Australian Government Department of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Government Department of Employ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66" w:rsidRPr="00AA5EAB" w:rsidRDefault="00296766" w:rsidP="00FC6145">
      <w:pPr>
        <w:kinsoku w:val="0"/>
        <w:overflowPunct w:val="0"/>
        <w:spacing w:before="2" w:after="600" w:line="150" w:lineRule="exact"/>
        <w:rPr>
          <w:sz w:val="15"/>
          <w:szCs w:val="15"/>
        </w:rPr>
      </w:pPr>
    </w:p>
    <w:p w:rsidR="00296766" w:rsidRPr="00AE1D26" w:rsidRDefault="00296766" w:rsidP="00844B15">
      <w:pPr>
        <w:pStyle w:val="Subtitle"/>
        <w:rPr>
          <w:rFonts w:asciiTheme="minorHAnsi" w:hAnsiTheme="minorHAnsi" w:cstheme="minorHAnsi"/>
          <w:color w:val="auto"/>
          <w:sz w:val="56"/>
          <w:szCs w:val="56"/>
        </w:rPr>
      </w:pPr>
      <w:r w:rsidRPr="00AE1D26">
        <w:rPr>
          <w:rFonts w:asciiTheme="minorHAnsi" w:hAnsiTheme="minorHAnsi" w:cstheme="minorHAnsi"/>
          <w:color w:val="auto"/>
          <w:sz w:val="56"/>
          <w:szCs w:val="56"/>
        </w:rPr>
        <w:t>JOB SEARCH</w:t>
      </w:r>
    </w:p>
    <w:p w:rsidR="00296766" w:rsidRPr="000E61F4" w:rsidRDefault="00296766" w:rsidP="00844B15">
      <w:pPr>
        <w:pStyle w:val="Title"/>
        <w:rPr>
          <w:rFonts w:asciiTheme="minorHAnsi" w:hAnsiTheme="minorHAnsi" w:cstheme="minorHAnsi"/>
          <w:sz w:val="72"/>
          <w:szCs w:val="72"/>
        </w:rPr>
      </w:pPr>
      <w:r w:rsidRPr="000E61F4">
        <w:rPr>
          <w:rFonts w:asciiTheme="minorHAnsi" w:hAnsiTheme="minorHAnsi" w:cstheme="minorHAnsi"/>
          <w:w w:val="75"/>
          <w:sz w:val="72"/>
          <w:szCs w:val="72"/>
        </w:rPr>
        <w:t>EMPLOYERS’</w:t>
      </w:r>
      <w:r w:rsidRPr="000E61F4">
        <w:rPr>
          <w:rFonts w:asciiTheme="minorHAnsi" w:hAnsiTheme="minorHAnsi" w:cstheme="minorHAnsi"/>
          <w:spacing w:val="-122"/>
          <w:w w:val="75"/>
          <w:sz w:val="72"/>
          <w:szCs w:val="72"/>
        </w:rPr>
        <w:t xml:space="preserve"> </w:t>
      </w:r>
      <w:r w:rsidRPr="000E61F4">
        <w:rPr>
          <w:rFonts w:asciiTheme="minorHAnsi" w:hAnsiTheme="minorHAnsi" w:cstheme="minorHAnsi"/>
          <w:w w:val="75"/>
          <w:sz w:val="72"/>
          <w:szCs w:val="72"/>
        </w:rPr>
        <w:t>TIPS</w:t>
      </w:r>
      <w:r w:rsidRPr="000E61F4">
        <w:rPr>
          <w:rFonts w:asciiTheme="minorHAnsi" w:hAnsiTheme="minorHAnsi" w:cstheme="minorHAnsi"/>
          <w:spacing w:val="-121"/>
          <w:w w:val="75"/>
          <w:sz w:val="72"/>
          <w:szCs w:val="72"/>
        </w:rPr>
        <w:t xml:space="preserve"> </w:t>
      </w:r>
      <w:r w:rsidRPr="000E61F4">
        <w:rPr>
          <w:rFonts w:asciiTheme="minorHAnsi" w:hAnsiTheme="minorHAnsi" w:cstheme="minorHAnsi"/>
          <w:w w:val="75"/>
          <w:sz w:val="72"/>
          <w:szCs w:val="72"/>
        </w:rPr>
        <w:t>FOR</w:t>
      </w:r>
      <w:r w:rsidRPr="000E61F4">
        <w:rPr>
          <w:rFonts w:asciiTheme="minorHAnsi" w:hAnsiTheme="minorHAnsi" w:cstheme="minorHAnsi"/>
          <w:w w:val="68"/>
          <w:sz w:val="72"/>
          <w:szCs w:val="72"/>
        </w:rPr>
        <w:t xml:space="preserve"> </w:t>
      </w:r>
      <w:r w:rsidRPr="000E61F4">
        <w:rPr>
          <w:rFonts w:asciiTheme="minorHAnsi" w:hAnsiTheme="minorHAnsi" w:cstheme="minorHAnsi"/>
          <w:w w:val="75"/>
          <w:sz w:val="72"/>
          <w:szCs w:val="72"/>
        </w:rPr>
        <w:t>M</w:t>
      </w:r>
      <w:r w:rsidRPr="000E61F4">
        <w:rPr>
          <w:rFonts w:asciiTheme="minorHAnsi" w:hAnsiTheme="minorHAnsi" w:cstheme="minorHAnsi"/>
          <w:spacing w:val="-62"/>
          <w:w w:val="75"/>
          <w:sz w:val="72"/>
          <w:szCs w:val="72"/>
        </w:rPr>
        <w:t>A</w:t>
      </w:r>
      <w:r w:rsidRPr="000E61F4">
        <w:rPr>
          <w:rFonts w:asciiTheme="minorHAnsi" w:hAnsiTheme="minorHAnsi" w:cstheme="minorHAnsi"/>
          <w:w w:val="75"/>
          <w:sz w:val="72"/>
          <w:szCs w:val="72"/>
        </w:rPr>
        <w:t>TURE</w:t>
      </w:r>
      <w:r w:rsidRPr="000E61F4">
        <w:rPr>
          <w:rFonts w:asciiTheme="minorHAnsi" w:hAnsiTheme="minorHAnsi" w:cstheme="minorHAnsi"/>
          <w:spacing w:val="-36"/>
          <w:w w:val="75"/>
          <w:sz w:val="72"/>
          <w:szCs w:val="72"/>
        </w:rPr>
        <w:t xml:space="preserve"> </w:t>
      </w:r>
      <w:r w:rsidRPr="000E61F4">
        <w:rPr>
          <w:rFonts w:asciiTheme="minorHAnsi" w:hAnsiTheme="minorHAnsi" w:cstheme="minorHAnsi"/>
          <w:w w:val="75"/>
          <w:sz w:val="72"/>
          <w:szCs w:val="72"/>
        </w:rPr>
        <w:t>AGE</w:t>
      </w:r>
      <w:r w:rsidRPr="000E61F4">
        <w:rPr>
          <w:rFonts w:asciiTheme="minorHAnsi" w:hAnsiTheme="minorHAnsi" w:cstheme="minorHAnsi"/>
          <w:spacing w:val="-36"/>
          <w:w w:val="75"/>
          <w:sz w:val="72"/>
          <w:szCs w:val="72"/>
        </w:rPr>
        <w:t xml:space="preserve"> </w:t>
      </w:r>
      <w:r w:rsidRPr="000E61F4">
        <w:rPr>
          <w:rFonts w:asciiTheme="minorHAnsi" w:hAnsiTheme="minorHAnsi" w:cstheme="minorHAnsi"/>
          <w:w w:val="75"/>
          <w:sz w:val="72"/>
          <w:szCs w:val="72"/>
        </w:rPr>
        <w:t>JOB</w:t>
      </w:r>
      <w:r w:rsidRPr="000E61F4">
        <w:rPr>
          <w:rFonts w:asciiTheme="minorHAnsi" w:hAnsiTheme="minorHAnsi" w:cstheme="minorHAnsi"/>
          <w:spacing w:val="-36"/>
          <w:w w:val="75"/>
          <w:sz w:val="72"/>
          <w:szCs w:val="72"/>
        </w:rPr>
        <w:t xml:space="preserve"> </w:t>
      </w:r>
      <w:r w:rsidRPr="000E61F4">
        <w:rPr>
          <w:rFonts w:asciiTheme="minorHAnsi" w:hAnsiTheme="minorHAnsi" w:cstheme="minorHAnsi"/>
          <w:w w:val="75"/>
          <w:sz w:val="72"/>
          <w:szCs w:val="72"/>
        </w:rPr>
        <w:t>SEEKERS</w:t>
      </w:r>
    </w:p>
    <w:p w:rsidR="008574C7" w:rsidRPr="007145AF" w:rsidRDefault="00296766" w:rsidP="00420506">
      <w:pPr>
        <w:spacing w:after="240"/>
        <w:jc w:val="both"/>
        <w:rPr>
          <w:rFonts w:cstheme="minorHAnsi"/>
          <w:w w:val="90"/>
          <w:sz w:val="26"/>
          <w:szCs w:val="26"/>
        </w:rPr>
      </w:pPr>
      <w:r w:rsidRPr="007145AF">
        <w:rPr>
          <w:rFonts w:cstheme="minorHAnsi"/>
          <w:spacing w:val="3"/>
          <w:w w:val="90"/>
          <w:sz w:val="26"/>
          <w:szCs w:val="26"/>
        </w:rPr>
        <w:t>I</w:t>
      </w:r>
      <w:r w:rsidRPr="007145AF">
        <w:rPr>
          <w:rFonts w:cstheme="minorHAnsi"/>
          <w:w w:val="90"/>
          <w:sz w:val="26"/>
          <w:szCs w:val="26"/>
        </w:rPr>
        <w:t>f</w:t>
      </w:r>
      <w:r w:rsidRPr="007145AF">
        <w:rPr>
          <w:rFonts w:cstheme="minorHAnsi"/>
          <w:spacing w:val="22"/>
          <w:w w:val="90"/>
          <w:sz w:val="26"/>
          <w:szCs w:val="26"/>
        </w:rPr>
        <w:t xml:space="preserve"> </w:t>
      </w:r>
      <w:r w:rsidRPr="007145AF">
        <w:rPr>
          <w:rFonts w:cstheme="minorHAnsi"/>
          <w:spacing w:val="-2"/>
          <w:w w:val="90"/>
          <w:sz w:val="26"/>
          <w:szCs w:val="26"/>
        </w:rPr>
        <w:t>y</w:t>
      </w:r>
      <w:r w:rsidRPr="007145AF">
        <w:rPr>
          <w:rFonts w:cstheme="minorHAnsi"/>
          <w:w w:val="90"/>
          <w:sz w:val="26"/>
          <w:szCs w:val="26"/>
        </w:rPr>
        <w:t>ou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a</w:t>
      </w:r>
      <w:r w:rsidRPr="007145AF">
        <w:rPr>
          <w:rFonts w:cstheme="minorHAnsi"/>
          <w:spacing w:val="-4"/>
          <w:w w:val="90"/>
          <w:sz w:val="26"/>
          <w:szCs w:val="26"/>
        </w:rPr>
        <w:t>r</w:t>
      </w:r>
      <w:r w:rsidRPr="007145AF">
        <w:rPr>
          <w:rFonts w:cstheme="minorHAnsi"/>
          <w:w w:val="90"/>
          <w:sz w:val="26"/>
          <w:szCs w:val="26"/>
        </w:rPr>
        <w:t>e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matu</w:t>
      </w:r>
      <w:r w:rsidRPr="007145AF">
        <w:rPr>
          <w:rFonts w:cstheme="minorHAnsi"/>
          <w:spacing w:val="-3"/>
          <w:w w:val="90"/>
          <w:sz w:val="26"/>
          <w:szCs w:val="26"/>
        </w:rPr>
        <w:t>r</w:t>
      </w:r>
      <w:r w:rsidRPr="007145AF">
        <w:rPr>
          <w:rFonts w:cstheme="minorHAnsi"/>
          <w:w w:val="90"/>
          <w:sz w:val="26"/>
          <w:szCs w:val="26"/>
        </w:rPr>
        <w:t>e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age</w:t>
      </w:r>
      <w:r w:rsidRPr="007145AF">
        <w:rPr>
          <w:rFonts w:cstheme="minorHAnsi"/>
          <w:spacing w:val="-3"/>
          <w:w w:val="90"/>
          <w:sz w:val="26"/>
          <w:szCs w:val="26"/>
        </w:rPr>
        <w:t>d</w:t>
      </w:r>
      <w:r w:rsidRPr="007145AF">
        <w:rPr>
          <w:rFonts w:cstheme="minorHAnsi"/>
          <w:w w:val="90"/>
          <w:sz w:val="26"/>
          <w:szCs w:val="26"/>
        </w:rPr>
        <w:t>,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loo</w:t>
      </w:r>
      <w:r w:rsidRPr="007145AF">
        <w:rPr>
          <w:rFonts w:cstheme="minorHAnsi"/>
          <w:spacing w:val="5"/>
          <w:w w:val="90"/>
          <w:sz w:val="26"/>
          <w:szCs w:val="26"/>
        </w:rPr>
        <w:t>k</w:t>
      </w:r>
      <w:r w:rsidRPr="007145AF">
        <w:rPr>
          <w:rFonts w:cstheme="minorHAnsi"/>
          <w:w w:val="90"/>
          <w:sz w:val="26"/>
          <w:szCs w:val="26"/>
        </w:rPr>
        <w:t>ing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spacing w:val="-5"/>
          <w:w w:val="90"/>
          <w:sz w:val="26"/>
          <w:szCs w:val="26"/>
        </w:rPr>
        <w:t>f</w:t>
      </w:r>
      <w:r w:rsidRPr="007145AF">
        <w:rPr>
          <w:rFonts w:cstheme="minorHAnsi"/>
          <w:w w:val="90"/>
          <w:sz w:val="26"/>
          <w:szCs w:val="26"/>
        </w:rPr>
        <w:t>or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a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job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can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p</w:t>
      </w:r>
      <w:r w:rsidRPr="007145AF">
        <w:rPr>
          <w:rFonts w:cstheme="minorHAnsi"/>
          <w:spacing w:val="-3"/>
          <w:w w:val="90"/>
          <w:sz w:val="26"/>
          <w:szCs w:val="26"/>
        </w:rPr>
        <w:t>r</w:t>
      </w:r>
      <w:r w:rsidRPr="007145AF">
        <w:rPr>
          <w:rFonts w:cstheme="minorHAnsi"/>
          <w:w w:val="90"/>
          <w:sz w:val="26"/>
          <w:szCs w:val="26"/>
        </w:rPr>
        <w:t>esent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a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range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of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unique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challenge</w:t>
      </w:r>
      <w:r w:rsidRPr="007145AF">
        <w:rPr>
          <w:rFonts w:cstheme="minorHAnsi"/>
          <w:spacing w:val="-3"/>
          <w:w w:val="90"/>
          <w:sz w:val="26"/>
          <w:szCs w:val="26"/>
        </w:rPr>
        <w:t>s</w:t>
      </w:r>
      <w:r w:rsidRPr="007145AF">
        <w:rPr>
          <w:rFonts w:cstheme="minorHAnsi"/>
          <w:w w:val="90"/>
          <w:sz w:val="26"/>
          <w:szCs w:val="26"/>
        </w:rPr>
        <w:t>,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e</w:t>
      </w:r>
      <w:r w:rsidRPr="007145AF">
        <w:rPr>
          <w:rFonts w:cstheme="minorHAnsi"/>
          <w:spacing w:val="-2"/>
          <w:w w:val="90"/>
          <w:sz w:val="26"/>
          <w:szCs w:val="26"/>
        </w:rPr>
        <w:t>v</w:t>
      </w:r>
      <w:r w:rsidRPr="007145AF">
        <w:rPr>
          <w:rFonts w:cstheme="minorHAnsi"/>
          <w:w w:val="90"/>
          <w:sz w:val="26"/>
          <w:szCs w:val="26"/>
        </w:rPr>
        <w:t>en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if</w:t>
      </w:r>
      <w:r w:rsidRPr="007145AF">
        <w:rPr>
          <w:rFonts w:cstheme="minorHAnsi"/>
          <w:spacing w:val="23"/>
          <w:w w:val="90"/>
          <w:sz w:val="26"/>
          <w:szCs w:val="26"/>
        </w:rPr>
        <w:t xml:space="preserve"> </w:t>
      </w:r>
      <w:r w:rsidRPr="007145AF">
        <w:rPr>
          <w:rFonts w:cstheme="minorHAnsi"/>
          <w:spacing w:val="-2"/>
          <w:w w:val="90"/>
          <w:sz w:val="26"/>
          <w:szCs w:val="26"/>
        </w:rPr>
        <w:t>y</w:t>
      </w:r>
      <w:r w:rsidRPr="007145AF">
        <w:rPr>
          <w:rFonts w:cstheme="minorHAnsi"/>
          <w:w w:val="90"/>
          <w:sz w:val="26"/>
          <w:szCs w:val="26"/>
        </w:rPr>
        <w:t>ou</w:t>
      </w:r>
      <w:r w:rsidRPr="007145AF">
        <w:rPr>
          <w:rFonts w:cstheme="minorHAnsi"/>
          <w:w w:val="95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h</w:t>
      </w:r>
      <w:r w:rsidRPr="007145AF">
        <w:rPr>
          <w:rFonts w:cstheme="minorHAnsi"/>
          <w:spacing w:val="-2"/>
          <w:w w:val="90"/>
          <w:sz w:val="26"/>
          <w:szCs w:val="26"/>
        </w:rPr>
        <w:t>av</w:t>
      </w:r>
      <w:r w:rsidRPr="007145AF">
        <w:rPr>
          <w:rFonts w:cstheme="minorHAnsi"/>
          <w:w w:val="90"/>
          <w:sz w:val="26"/>
          <w:szCs w:val="26"/>
        </w:rPr>
        <w:t>e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a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his</w:t>
      </w:r>
      <w:r w:rsidRPr="007145AF">
        <w:rPr>
          <w:rFonts w:cstheme="minorHAnsi"/>
          <w:spacing w:val="-2"/>
          <w:w w:val="90"/>
          <w:sz w:val="26"/>
          <w:szCs w:val="26"/>
        </w:rPr>
        <w:t>t</w:t>
      </w:r>
      <w:r w:rsidRPr="007145AF">
        <w:rPr>
          <w:rFonts w:cstheme="minorHAnsi"/>
          <w:w w:val="90"/>
          <w:sz w:val="26"/>
          <w:szCs w:val="26"/>
        </w:rPr>
        <w:t>o</w:t>
      </w:r>
      <w:r w:rsidRPr="007145AF">
        <w:rPr>
          <w:rFonts w:cstheme="minorHAnsi"/>
          <w:spacing w:val="6"/>
          <w:w w:val="90"/>
          <w:sz w:val="26"/>
          <w:szCs w:val="26"/>
        </w:rPr>
        <w:t>r</w:t>
      </w:r>
      <w:r w:rsidRPr="007145AF">
        <w:rPr>
          <w:rFonts w:cstheme="minorHAnsi"/>
          <w:w w:val="90"/>
          <w:sz w:val="26"/>
          <w:szCs w:val="26"/>
        </w:rPr>
        <w:t>y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of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spacing w:val="-2"/>
          <w:w w:val="90"/>
          <w:sz w:val="26"/>
          <w:szCs w:val="26"/>
        </w:rPr>
        <w:t>w</w:t>
      </w:r>
      <w:r w:rsidRPr="007145AF">
        <w:rPr>
          <w:rFonts w:cstheme="minorHAnsi"/>
          <w:w w:val="90"/>
          <w:sz w:val="26"/>
          <w:szCs w:val="26"/>
        </w:rPr>
        <w:t>o</w:t>
      </w:r>
      <w:r w:rsidRPr="007145AF">
        <w:rPr>
          <w:rFonts w:cstheme="minorHAnsi"/>
          <w:spacing w:val="1"/>
          <w:w w:val="90"/>
          <w:sz w:val="26"/>
          <w:szCs w:val="26"/>
        </w:rPr>
        <w:t>r</w:t>
      </w:r>
      <w:r w:rsidRPr="007145AF">
        <w:rPr>
          <w:rFonts w:cstheme="minorHAnsi"/>
          <w:w w:val="90"/>
          <w:sz w:val="26"/>
          <w:szCs w:val="26"/>
        </w:rPr>
        <w:t>k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experienc</w:t>
      </w:r>
      <w:r w:rsidRPr="007145AF">
        <w:rPr>
          <w:rFonts w:cstheme="minorHAnsi"/>
          <w:spacing w:val="-3"/>
          <w:w w:val="90"/>
          <w:sz w:val="26"/>
          <w:szCs w:val="26"/>
        </w:rPr>
        <w:t>e</w:t>
      </w:r>
      <w:r w:rsidRPr="007145AF">
        <w:rPr>
          <w:rFonts w:cstheme="minorHAnsi"/>
          <w:w w:val="90"/>
          <w:sz w:val="26"/>
          <w:szCs w:val="26"/>
        </w:rPr>
        <w:t>.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So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h</w:t>
      </w:r>
      <w:r w:rsidRPr="007145AF">
        <w:rPr>
          <w:rFonts w:cstheme="minorHAnsi"/>
          <w:spacing w:val="-2"/>
          <w:w w:val="90"/>
          <w:sz w:val="26"/>
          <w:szCs w:val="26"/>
        </w:rPr>
        <w:t>o</w:t>
      </w:r>
      <w:r w:rsidRPr="007145AF">
        <w:rPr>
          <w:rFonts w:cstheme="minorHAnsi"/>
          <w:w w:val="90"/>
          <w:sz w:val="26"/>
          <w:szCs w:val="26"/>
        </w:rPr>
        <w:t>w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do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spacing w:val="-2"/>
          <w:w w:val="90"/>
          <w:sz w:val="26"/>
          <w:szCs w:val="26"/>
        </w:rPr>
        <w:t>y</w:t>
      </w:r>
      <w:r w:rsidRPr="007145AF">
        <w:rPr>
          <w:rFonts w:cstheme="minorHAnsi"/>
          <w:w w:val="90"/>
          <w:sz w:val="26"/>
          <w:szCs w:val="26"/>
        </w:rPr>
        <w:t>ou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sell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spacing w:val="-2"/>
          <w:w w:val="90"/>
          <w:sz w:val="26"/>
          <w:szCs w:val="26"/>
        </w:rPr>
        <w:t>y</w:t>
      </w:r>
      <w:r w:rsidRPr="007145AF">
        <w:rPr>
          <w:rFonts w:cstheme="minorHAnsi"/>
          <w:w w:val="90"/>
          <w:sz w:val="26"/>
          <w:szCs w:val="26"/>
        </w:rPr>
        <w:t>o</w:t>
      </w:r>
      <w:bookmarkStart w:id="0" w:name="_GoBack"/>
      <w:bookmarkEnd w:id="0"/>
      <w:r w:rsidRPr="007145AF">
        <w:rPr>
          <w:rFonts w:cstheme="minorHAnsi"/>
          <w:w w:val="90"/>
          <w:sz w:val="26"/>
          <w:szCs w:val="26"/>
        </w:rPr>
        <w:t>urself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spacing w:val="-5"/>
          <w:w w:val="90"/>
          <w:sz w:val="26"/>
          <w:szCs w:val="26"/>
        </w:rPr>
        <w:t>f</w:t>
      </w:r>
      <w:r w:rsidRPr="007145AF">
        <w:rPr>
          <w:rFonts w:cstheme="minorHAnsi"/>
          <w:w w:val="90"/>
          <w:sz w:val="26"/>
          <w:szCs w:val="26"/>
        </w:rPr>
        <w:t>or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a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pa</w:t>
      </w:r>
      <w:r w:rsidRPr="007145AF">
        <w:rPr>
          <w:rFonts w:cstheme="minorHAnsi"/>
          <w:spacing w:val="6"/>
          <w:w w:val="90"/>
          <w:sz w:val="26"/>
          <w:szCs w:val="26"/>
        </w:rPr>
        <w:t>r</w:t>
      </w:r>
      <w:r w:rsidRPr="007145AF">
        <w:rPr>
          <w:rFonts w:cstheme="minorHAnsi"/>
          <w:w w:val="90"/>
          <w:sz w:val="26"/>
          <w:szCs w:val="26"/>
        </w:rPr>
        <w:t>ticular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job?</w:t>
      </w:r>
      <w:r w:rsidRPr="007145AF">
        <w:rPr>
          <w:rFonts w:cstheme="minorHAnsi"/>
          <w:spacing w:val="13"/>
          <w:w w:val="90"/>
          <w:sz w:val="26"/>
          <w:szCs w:val="26"/>
        </w:rPr>
        <w:t xml:space="preserve"> </w:t>
      </w:r>
      <w:r w:rsidRPr="007145AF">
        <w:rPr>
          <w:rFonts w:cstheme="minorHAnsi"/>
          <w:spacing w:val="-1"/>
          <w:w w:val="90"/>
          <w:sz w:val="26"/>
          <w:szCs w:val="26"/>
        </w:rPr>
        <w:t>T</w:t>
      </w:r>
      <w:r w:rsidRPr="007145AF">
        <w:rPr>
          <w:rFonts w:cstheme="minorHAnsi"/>
          <w:w w:val="90"/>
          <w:sz w:val="26"/>
          <w:szCs w:val="26"/>
        </w:rPr>
        <w:t>he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good</w:t>
      </w:r>
      <w:r w:rsidRPr="007145AF">
        <w:rPr>
          <w:rFonts w:cstheme="minorHAnsi"/>
          <w:spacing w:val="26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news</w:t>
      </w:r>
      <w:r w:rsidRPr="007145AF">
        <w:rPr>
          <w:rFonts w:cstheme="minorHAnsi"/>
          <w:w w:val="95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is</w:t>
      </w:r>
      <w:r w:rsidRPr="007145AF">
        <w:rPr>
          <w:rFonts w:cstheme="minorHAnsi"/>
          <w:spacing w:val="3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that</w:t>
      </w:r>
      <w:r w:rsidRPr="007145AF">
        <w:rPr>
          <w:rFonts w:cstheme="minorHAnsi"/>
          <w:spacing w:val="3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empl</w:t>
      </w:r>
      <w:r w:rsidRPr="007145AF">
        <w:rPr>
          <w:rFonts w:cstheme="minorHAnsi"/>
          <w:spacing w:val="-2"/>
          <w:w w:val="90"/>
          <w:sz w:val="26"/>
          <w:szCs w:val="26"/>
        </w:rPr>
        <w:t>oy</w:t>
      </w:r>
      <w:r w:rsidRPr="007145AF">
        <w:rPr>
          <w:rFonts w:cstheme="minorHAnsi"/>
          <w:w w:val="90"/>
          <w:sz w:val="26"/>
          <w:szCs w:val="26"/>
        </w:rPr>
        <w:t>ers</w:t>
      </w:r>
      <w:r w:rsidRPr="007145AF">
        <w:rPr>
          <w:rFonts w:cstheme="minorHAnsi"/>
          <w:spacing w:val="34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understand</w:t>
      </w:r>
      <w:r w:rsidRPr="007145AF">
        <w:rPr>
          <w:rFonts w:cstheme="minorHAnsi"/>
          <w:spacing w:val="3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these</w:t>
      </w:r>
      <w:r w:rsidRPr="007145AF">
        <w:rPr>
          <w:rFonts w:cstheme="minorHAnsi"/>
          <w:spacing w:val="34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challenges</w:t>
      </w:r>
      <w:r w:rsidRPr="007145AF">
        <w:rPr>
          <w:rFonts w:cstheme="minorHAnsi"/>
          <w:spacing w:val="3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and</w:t>
      </w:r>
      <w:r w:rsidRPr="007145AF">
        <w:rPr>
          <w:rFonts w:cstheme="minorHAnsi"/>
          <w:spacing w:val="34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h</w:t>
      </w:r>
      <w:r w:rsidRPr="007145AF">
        <w:rPr>
          <w:rFonts w:cstheme="minorHAnsi"/>
          <w:spacing w:val="-2"/>
          <w:w w:val="90"/>
          <w:sz w:val="26"/>
          <w:szCs w:val="26"/>
        </w:rPr>
        <w:t>av</w:t>
      </w:r>
      <w:r w:rsidRPr="007145AF">
        <w:rPr>
          <w:rFonts w:cstheme="minorHAnsi"/>
          <w:w w:val="90"/>
          <w:sz w:val="26"/>
          <w:szCs w:val="26"/>
        </w:rPr>
        <w:t>e</w:t>
      </w:r>
      <w:r w:rsidRPr="007145AF">
        <w:rPr>
          <w:rFonts w:cstheme="minorHAnsi"/>
          <w:spacing w:val="3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p</w:t>
      </w:r>
      <w:r w:rsidRPr="007145AF">
        <w:rPr>
          <w:rFonts w:cstheme="minorHAnsi"/>
          <w:spacing w:val="-3"/>
          <w:w w:val="90"/>
          <w:sz w:val="26"/>
          <w:szCs w:val="26"/>
        </w:rPr>
        <w:t>r</w:t>
      </w:r>
      <w:r w:rsidRPr="007145AF">
        <w:rPr>
          <w:rFonts w:cstheme="minorHAnsi"/>
          <w:spacing w:val="-2"/>
          <w:w w:val="90"/>
          <w:sz w:val="26"/>
          <w:szCs w:val="26"/>
        </w:rPr>
        <w:t>o</w:t>
      </w:r>
      <w:r w:rsidRPr="007145AF">
        <w:rPr>
          <w:rFonts w:cstheme="minorHAnsi"/>
          <w:w w:val="90"/>
          <w:sz w:val="26"/>
          <w:szCs w:val="26"/>
        </w:rPr>
        <w:t>vided</w:t>
      </w:r>
      <w:r w:rsidRPr="007145AF">
        <w:rPr>
          <w:rFonts w:cstheme="minorHAnsi"/>
          <w:spacing w:val="34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tips</w:t>
      </w:r>
      <w:r w:rsidRPr="007145AF">
        <w:rPr>
          <w:rFonts w:cstheme="minorHAnsi"/>
          <w:spacing w:val="33"/>
          <w:w w:val="90"/>
          <w:sz w:val="26"/>
          <w:szCs w:val="26"/>
        </w:rPr>
        <w:t xml:space="preserve"> </w:t>
      </w:r>
      <w:r w:rsidRPr="007145AF">
        <w:rPr>
          <w:rFonts w:cstheme="minorHAnsi"/>
          <w:spacing w:val="-2"/>
          <w:w w:val="90"/>
          <w:sz w:val="26"/>
          <w:szCs w:val="26"/>
        </w:rPr>
        <w:t>t</w:t>
      </w:r>
      <w:r w:rsidRPr="007145AF">
        <w:rPr>
          <w:rFonts w:cstheme="minorHAnsi"/>
          <w:w w:val="90"/>
          <w:sz w:val="26"/>
          <w:szCs w:val="26"/>
        </w:rPr>
        <w:t>o</w:t>
      </w:r>
      <w:r w:rsidRPr="007145AF">
        <w:rPr>
          <w:rFonts w:cstheme="minorHAnsi"/>
          <w:spacing w:val="34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help</w:t>
      </w:r>
      <w:r w:rsidRPr="007145AF">
        <w:rPr>
          <w:rFonts w:cstheme="minorHAnsi"/>
          <w:spacing w:val="3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matu</w:t>
      </w:r>
      <w:r w:rsidRPr="007145AF">
        <w:rPr>
          <w:rFonts w:cstheme="minorHAnsi"/>
          <w:spacing w:val="-3"/>
          <w:w w:val="90"/>
          <w:sz w:val="26"/>
          <w:szCs w:val="26"/>
        </w:rPr>
        <w:t>r</w:t>
      </w:r>
      <w:r w:rsidRPr="007145AF">
        <w:rPr>
          <w:rFonts w:cstheme="minorHAnsi"/>
          <w:w w:val="90"/>
          <w:sz w:val="26"/>
          <w:szCs w:val="26"/>
        </w:rPr>
        <w:t>e</w:t>
      </w:r>
      <w:r w:rsidRPr="007145AF">
        <w:rPr>
          <w:rFonts w:cstheme="minorHAnsi"/>
          <w:spacing w:val="34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age</w:t>
      </w:r>
      <w:r w:rsidRPr="007145AF">
        <w:rPr>
          <w:rFonts w:cstheme="minorHAnsi"/>
          <w:spacing w:val="33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job</w:t>
      </w:r>
      <w:r w:rsidRPr="007145AF">
        <w:rPr>
          <w:rFonts w:cstheme="minorHAnsi"/>
          <w:w w:val="94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see</w:t>
      </w:r>
      <w:r w:rsidRPr="007145AF">
        <w:rPr>
          <w:rFonts w:cstheme="minorHAnsi"/>
          <w:spacing w:val="1"/>
          <w:w w:val="90"/>
          <w:sz w:val="26"/>
          <w:szCs w:val="26"/>
        </w:rPr>
        <w:t>k</w:t>
      </w:r>
      <w:r w:rsidRPr="007145AF">
        <w:rPr>
          <w:rFonts w:cstheme="minorHAnsi"/>
          <w:w w:val="90"/>
          <w:sz w:val="26"/>
          <w:szCs w:val="26"/>
        </w:rPr>
        <w:t>ers</w:t>
      </w:r>
      <w:r w:rsidRPr="007145AF">
        <w:rPr>
          <w:rFonts w:cstheme="minorHAnsi"/>
          <w:spacing w:val="27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enhance</w:t>
      </w:r>
      <w:r w:rsidRPr="007145AF">
        <w:rPr>
          <w:rFonts w:cstheme="minorHAnsi"/>
          <w:spacing w:val="28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their</w:t>
      </w:r>
      <w:r w:rsidRPr="007145AF">
        <w:rPr>
          <w:rFonts w:cstheme="minorHAnsi"/>
          <w:spacing w:val="28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job</w:t>
      </w:r>
      <w:r w:rsidRPr="007145AF">
        <w:rPr>
          <w:rFonts w:cstheme="minorHAnsi"/>
          <w:spacing w:val="27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sea</w:t>
      </w:r>
      <w:r w:rsidRPr="007145AF">
        <w:rPr>
          <w:rFonts w:cstheme="minorHAnsi"/>
          <w:spacing w:val="-4"/>
          <w:w w:val="90"/>
          <w:sz w:val="26"/>
          <w:szCs w:val="26"/>
        </w:rPr>
        <w:t>r</w:t>
      </w:r>
      <w:r w:rsidRPr="007145AF">
        <w:rPr>
          <w:rFonts w:cstheme="minorHAnsi"/>
          <w:w w:val="90"/>
          <w:sz w:val="26"/>
          <w:szCs w:val="26"/>
        </w:rPr>
        <w:t>ch</w:t>
      </w:r>
      <w:r w:rsidRPr="007145AF">
        <w:rPr>
          <w:rFonts w:cstheme="minorHAnsi"/>
          <w:spacing w:val="28"/>
          <w:w w:val="90"/>
          <w:sz w:val="26"/>
          <w:szCs w:val="26"/>
        </w:rPr>
        <w:t xml:space="preserve"> </w:t>
      </w:r>
      <w:r w:rsidRPr="007145AF">
        <w:rPr>
          <w:rFonts w:cstheme="minorHAnsi"/>
          <w:w w:val="90"/>
          <w:sz w:val="26"/>
          <w:szCs w:val="26"/>
        </w:rPr>
        <w:t>s</w:t>
      </w:r>
      <w:r w:rsidRPr="007145AF">
        <w:rPr>
          <w:rFonts w:cstheme="minorHAnsi"/>
          <w:spacing w:val="5"/>
          <w:w w:val="90"/>
          <w:sz w:val="26"/>
          <w:szCs w:val="26"/>
        </w:rPr>
        <w:t>k</w:t>
      </w:r>
      <w:r w:rsidRPr="007145AF">
        <w:rPr>
          <w:rFonts w:cstheme="minorHAnsi"/>
          <w:w w:val="90"/>
          <w:sz w:val="26"/>
          <w:szCs w:val="26"/>
        </w:rPr>
        <w:t>ill</w:t>
      </w:r>
      <w:r w:rsidRPr="007145AF">
        <w:rPr>
          <w:rFonts w:cstheme="minorHAnsi"/>
          <w:spacing w:val="-4"/>
          <w:w w:val="90"/>
          <w:sz w:val="26"/>
          <w:szCs w:val="26"/>
        </w:rPr>
        <w:t>s</w:t>
      </w:r>
      <w:r w:rsidR="00E76EFA" w:rsidRPr="007145AF">
        <w:rPr>
          <w:rFonts w:cstheme="minorHAnsi"/>
          <w:w w:val="90"/>
          <w:sz w:val="26"/>
          <w:szCs w:val="26"/>
        </w:rPr>
        <w:t>.</w:t>
      </w:r>
    </w:p>
    <w:p w:rsidR="008574C7" w:rsidRPr="00E76EFA" w:rsidRDefault="00AA5EAB" w:rsidP="00E76EFA">
      <w:pPr>
        <w:pStyle w:val="Heading2"/>
        <w:numPr>
          <w:ilvl w:val="0"/>
          <w:numId w:val="4"/>
        </w:numPr>
      </w:pPr>
      <w:r w:rsidRPr="00E76EFA">
        <w:t>Starting your Job Search</w:t>
      </w:r>
    </w:p>
    <w:p w:rsidR="00AA5EAB" w:rsidRPr="00AA5EAB" w:rsidRDefault="00AA5EAB" w:rsidP="00A9764D">
      <w:pPr>
        <w:numPr>
          <w:ilvl w:val="1"/>
          <w:numId w:val="4"/>
        </w:numPr>
        <w:spacing w:line="276" w:lineRule="auto"/>
        <w:rPr>
          <w:rFonts w:cs="Calibri"/>
        </w:rPr>
      </w:pPr>
      <w:r w:rsidRPr="00AA5EAB">
        <w:rPr>
          <w:rFonts w:cs="Calibri"/>
        </w:rPr>
        <w:t>Identify your strengths (experience, skills and personal traits)</w:t>
      </w:r>
    </w:p>
    <w:p w:rsidR="00AA5EAB" w:rsidRPr="00AA5EAB" w:rsidRDefault="00AA5EAB" w:rsidP="00A9764D">
      <w:pPr>
        <w:numPr>
          <w:ilvl w:val="1"/>
          <w:numId w:val="4"/>
        </w:numPr>
        <w:spacing w:line="276" w:lineRule="auto"/>
        <w:rPr>
          <w:rFonts w:cs="Calibri"/>
        </w:rPr>
      </w:pPr>
      <w:r w:rsidRPr="00AA5EAB">
        <w:rPr>
          <w:rFonts w:cs="Calibri"/>
        </w:rPr>
        <w:t>Match your strengths to the jobs you apply for</w:t>
      </w:r>
    </w:p>
    <w:p w:rsidR="00AA5EAB" w:rsidRPr="00AA5EAB" w:rsidRDefault="00AA5EAB" w:rsidP="00A9764D">
      <w:pPr>
        <w:numPr>
          <w:ilvl w:val="1"/>
          <w:numId w:val="4"/>
        </w:numPr>
        <w:spacing w:line="276" w:lineRule="auto"/>
        <w:rPr>
          <w:rFonts w:cs="Calibri"/>
        </w:rPr>
      </w:pPr>
      <w:r w:rsidRPr="00AA5EAB">
        <w:rPr>
          <w:rFonts w:cs="Calibri"/>
        </w:rPr>
        <w:t>Do your skills, such as computer skills, need updating?</w:t>
      </w:r>
    </w:p>
    <w:p w:rsidR="00AA5EAB" w:rsidRPr="00AA5EAB" w:rsidRDefault="00AA5EAB" w:rsidP="00A9764D">
      <w:pPr>
        <w:numPr>
          <w:ilvl w:val="1"/>
          <w:numId w:val="4"/>
        </w:numPr>
        <w:spacing w:line="276" w:lineRule="auto"/>
        <w:rPr>
          <w:rFonts w:cs="Calibri"/>
        </w:rPr>
      </w:pPr>
      <w:r w:rsidRPr="00AA5EAB">
        <w:rPr>
          <w:rFonts w:cs="Calibri"/>
        </w:rPr>
        <w:t xml:space="preserve">On your </w:t>
      </w:r>
      <w:r w:rsidRPr="00AA5EAB">
        <w:rPr>
          <w:rFonts w:cs="Calibri"/>
          <w:spacing w:val="-2"/>
          <w:sz w:val="22"/>
          <w:szCs w:val="22"/>
        </w:rPr>
        <w:t>r</w:t>
      </w:r>
      <w:r w:rsidRPr="00AA5EAB">
        <w:rPr>
          <w:rFonts w:cs="Calibri"/>
          <w:sz w:val="22"/>
          <w:szCs w:val="22"/>
        </w:rPr>
        <w:t>ésumé</w:t>
      </w:r>
      <w:r w:rsidRPr="00AA5EAB">
        <w:rPr>
          <w:rFonts w:cs="Calibri"/>
        </w:rPr>
        <w:t xml:space="preserve"> demonstrate a good work history but keep it relevant and concise</w:t>
      </w:r>
    </w:p>
    <w:p w:rsidR="00AA5EAB" w:rsidRDefault="00AA5EAB" w:rsidP="00A9764D">
      <w:pPr>
        <w:numPr>
          <w:ilvl w:val="1"/>
          <w:numId w:val="4"/>
        </w:numPr>
        <w:spacing w:line="276" w:lineRule="auto"/>
        <w:rPr>
          <w:rFonts w:cs="Calibri"/>
        </w:rPr>
      </w:pPr>
      <w:r w:rsidRPr="00AA5EAB">
        <w:rPr>
          <w:rFonts w:cs="Calibri"/>
        </w:rPr>
        <w:t>Emphasise relevant experience and skills in your job application</w:t>
      </w:r>
    </w:p>
    <w:p w:rsidR="00AA5EAB" w:rsidRDefault="00AA5EAB" w:rsidP="00357468">
      <w:pPr>
        <w:kinsoku w:val="0"/>
        <w:overflowPunct w:val="0"/>
        <w:spacing w:before="60" w:after="120" w:line="266" w:lineRule="auto"/>
        <w:ind w:left="357" w:right="510"/>
        <w:rPr>
          <w:rFonts w:cs="Calibri"/>
          <w:i/>
          <w:sz w:val="22"/>
          <w:szCs w:val="22"/>
        </w:rPr>
      </w:pPr>
      <w:r w:rsidRPr="00AA5EAB">
        <w:rPr>
          <w:rFonts w:cs="Calibri"/>
          <w:i/>
          <w:sz w:val="22"/>
          <w:szCs w:val="22"/>
        </w:rPr>
        <w:t>“They need</w:t>
      </w:r>
      <w:r w:rsidRPr="00AA5EAB">
        <w:rPr>
          <w:rFonts w:cs="Calibri"/>
          <w:i/>
          <w:spacing w:val="-8"/>
          <w:sz w:val="22"/>
          <w:szCs w:val="22"/>
        </w:rPr>
        <w:t xml:space="preserve"> </w:t>
      </w:r>
      <w:r w:rsidRPr="00AA5EAB">
        <w:rPr>
          <w:rFonts w:cs="Calibri"/>
          <w:i/>
          <w:spacing w:val="-5"/>
          <w:sz w:val="22"/>
          <w:szCs w:val="22"/>
        </w:rPr>
        <w:t>t</w:t>
      </w:r>
      <w:r w:rsidRPr="00AA5EAB">
        <w:rPr>
          <w:rFonts w:cs="Calibri"/>
          <w:i/>
          <w:sz w:val="22"/>
          <w:szCs w:val="22"/>
        </w:rPr>
        <w:t>o go for jobs th</w:t>
      </w:r>
      <w:r w:rsidRPr="00AA5EAB">
        <w:rPr>
          <w:rFonts w:cs="Calibri"/>
          <w:i/>
          <w:spacing w:val="-14"/>
          <w:sz w:val="22"/>
          <w:szCs w:val="22"/>
        </w:rPr>
        <w:t>a</w:t>
      </w:r>
      <w:r w:rsidRPr="00AA5EAB">
        <w:rPr>
          <w:rFonts w:cs="Calibri"/>
          <w:i/>
          <w:sz w:val="22"/>
          <w:szCs w:val="22"/>
        </w:rPr>
        <w:t xml:space="preserve">t </w:t>
      </w:r>
      <w:r w:rsidRPr="00AA5EAB">
        <w:rPr>
          <w:rFonts w:cs="Calibri"/>
          <w:i/>
          <w:spacing w:val="-4"/>
          <w:sz w:val="22"/>
          <w:szCs w:val="22"/>
        </w:rPr>
        <w:t>c</w:t>
      </w:r>
      <w:r w:rsidRPr="00AA5EAB">
        <w:rPr>
          <w:rFonts w:cs="Calibri"/>
          <w:i/>
          <w:sz w:val="22"/>
          <w:szCs w:val="22"/>
        </w:rPr>
        <w:t>omplement their</w:t>
      </w:r>
      <w:r w:rsidRPr="00AA5EAB">
        <w:rPr>
          <w:rFonts w:cs="Calibri"/>
          <w:i/>
          <w:spacing w:val="38"/>
          <w:sz w:val="22"/>
          <w:szCs w:val="22"/>
        </w:rPr>
        <w:t xml:space="preserve"> </w:t>
      </w:r>
      <w:r w:rsidRPr="00AA5EAB">
        <w:rPr>
          <w:rFonts w:cs="Calibri"/>
          <w:i/>
          <w:sz w:val="22"/>
          <w:szCs w:val="22"/>
        </w:rPr>
        <w:t>skills and experience.”</w:t>
      </w:r>
    </w:p>
    <w:p w:rsidR="00AA5EAB" w:rsidRPr="00AA5EAB" w:rsidRDefault="00AA5EAB" w:rsidP="00E76EFA">
      <w:pPr>
        <w:pStyle w:val="Heading2"/>
        <w:numPr>
          <w:ilvl w:val="0"/>
          <w:numId w:val="4"/>
        </w:numPr>
      </w:pPr>
      <w:r w:rsidRPr="00AA5EAB">
        <w:t>Expand your job search and approach employers</w:t>
      </w:r>
    </w:p>
    <w:p w:rsidR="00AA5EAB" w:rsidRPr="00E76EFA" w:rsidRDefault="00AA5EAB" w:rsidP="00A9764D">
      <w:pPr>
        <w:numPr>
          <w:ilvl w:val="0"/>
          <w:numId w:val="6"/>
        </w:numPr>
        <w:spacing w:line="276" w:lineRule="auto"/>
        <w:rPr>
          <w:rFonts w:cs="Calibri"/>
        </w:rPr>
      </w:pPr>
      <w:r w:rsidRPr="00E76EFA">
        <w:rPr>
          <w:rFonts w:cs="Calibri"/>
        </w:rPr>
        <w:t>Many jobs are not advertised so approach employers directly and get yourself known</w:t>
      </w:r>
    </w:p>
    <w:p w:rsidR="00AA5EAB" w:rsidRPr="00E76EFA" w:rsidRDefault="00AA5EAB" w:rsidP="00A9764D">
      <w:pPr>
        <w:numPr>
          <w:ilvl w:val="0"/>
          <w:numId w:val="6"/>
        </w:numPr>
        <w:spacing w:line="276" w:lineRule="auto"/>
        <w:rPr>
          <w:rFonts w:cs="Calibri"/>
        </w:rPr>
      </w:pPr>
      <w:r w:rsidRPr="00E76EFA">
        <w:rPr>
          <w:rFonts w:cs="Calibri"/>
        </w:rPr>
        <w:t>Present yourself well and confidently to employers</w:t>
      </w:r>
    </w:p>
    <w:p w:rsidR="00AA5EAB" w:rsidRPr="00E76EFA" w:rsidRDefault="00AA5EAB" w:rsidP="00A9764D">
      <w:pPr>
        <w:numPr>
          <w:ilvl w:val="0"/>
          <w:numId w:val="6"/>
        </w:numPr>
        <w:spacing w:line="276" w:lineRule="auto"/>
        <w:rPr>
          <w:rFonts w:cs="Calibri"/>
        </w:rPr>
      </w:pPr>
      <w:r w:rsidRPr="00E76EFA">
        <w:rPr>
          <w:rFonts w:cs="Calibri"/>
        </w:rPr>
        <w:t xml:space="preserve">Always leave your </w:t>
      </w:r>
      <w:r w:rsidRPr="00E76EFA">
        <w:rPr>
          <w:rFonts w:ascii="Calibri" w:hAnsi="Calibri" w:cs="Calibri"/>
          <w:spacing w:val="-2"/>
          <w:sz w:val="22"/>
          <w:szCs w:val="22"/>
        </w:rPr>
        <w:t>r</w:t>
      </w:r>
      <w:r w:rsidRPr="00E76EFA">
        <w:rPr>
          <w:rFonts w:ascii="Calibri" w:hAnsi="Calibri" w:cs="Calibri"/>
          <w:sz w:val="22"/>
          <w:szCs w:val="22"/>
        </w:rPr>
        <w:t>ésumé</w:t>
      </w:r>
      <w:r w:rsidRPr="00E76EFA">
        <w:rPr>
          <w:rFonts w:cs="Calibri"/>
        </w:rPr>
        <w:t xml:space="preserve"> with current email and phone contacts</w:t>
      </w:r>
    </w:p>
    <w:p w:rsidR="00AA5EAB" w:rsidRPr="00E76EFA" w:rsidRDefault="00AA5EAB" w:rsidP="00A9764D">
      <w:pPr>
        <w:numPr>
          <w:ilvl w:val="0"/>
          <w:numId w:val="6"/>
        </w:numPr>
        <w:spacing w:line="276" w:lineRule="auto"/>
        <w:rPr>
          <w:rFonts w:cs="Calibri"/>
        </w:rPr>
      </w:pPr>
      <w:r w:rsidRPr="00E76EFA">
        <w:rPr>
          <w:rFonts w:cs="Calibri"/>
        </w:rPr>
        <w:t xml:space="preserve">Follow up on your </w:t>
      </w:r>
      <w:r w:rsidRPr="00E76EFA">
        <w:rPr>
          <w:rFonts w:ascii="Calibri" w:hAnsi="Calibri" w:cs="Calibri"/>
          <w:spacing w:val="-2"/>
          <w:sz w:val="22"/>
          <w:szCs w:val="22"/>
        </w:rPr>
        <w:t>r</w:t>
      </w:r>
      <w:r w:rsidRPr="00E76EFA">
        <w:rPr>
          <w:rFonts w:ascii="Calibri" w:hAnsi="Calibri" w:cs="Calibri"/>
          <w:sz w:val="22"/>
          <w:szCs w:val="22"/>
        </w:rPr>
        <w:t>ésumé</w:t>
      </w:r>
      <w:r w:rsidRPr="00E76EFA">
        <w:rPr>
          <w:rFonts w:cs="Calibri"/>
        </w:rPr>
        <w:t xml:space="preserve"> and application</w:t>
      </w:r>
    </w:p>
    <w:p w:rsidR="00AA5EAB" w:rsidRPr="00AA5EAB" w:rsidRDefault="00AA5EAB" w:rsidP="00357468">
      <w:pPr>
        <w:spacing w:before="60" w:after="120"/>
        <w:ind w:left="357"/>
        <w:rPr>
          <w:rFonts w:cs="Calibri"/>
          <w:i/>
        </w:rPr>
      </w:pPr>
      <w:r w:rsidRPr="00AA5EAB">
        <w:rPr>
          <w:rFonts w:cs="Calibri"/>
          <w:i/>
        </w:rPr>
        <w:t>“It is good for people to approach a business face to face and introduce themselves.”</w:t>
      </w:r>
    </w:p>
    <w:p w:rsidR="00AA5EAB" w:rsidRPr="00AA5EAB" w:rsidRDefault="00AA5EAB" w:rsidP="00E76EFA">
      <w:pPr>
        <w:pStyle w:val="Heading2"/>
        <w:numPr>
          <w:ilvl w:val="0"/>
          <w:numId w:val="4"/>
        </w:numPr>
      </w:pPr>
      <w:r w:rsidRPr="00AA5EAB">
        <w:t>At job interviews</w:t>
      </w:r>
    </w:p>
    <w:p w:rsidR="00AA5EAB" w:rsidRPr="00AA5EAB" w:rsidRDefault="00AA5EAB" w:rsidP="00A9764D">
      <w:pPr>
        <w:numPr>
          <w:ilvl w:val="1"/>
          <w:numId w:val="4"/>
        </w:numPr>
        <w:spacing w:line="276" w:lineRule="auto"/>
        <w:rPr>
          <w:rFonts w:cs="Calibri"/>
        </w:rPr>
      </w:pPr>
      <w:r w:rsidRPr="00AA5EAB">
        <w:rPr>
          <w:rFonts w:cs="Calibri"/>
        </w:rPr>
        <w:t>Don’t undersell your strengths</w:t>
      </w:r>
    </w:p>
    <w:p w:rsidR="00AA5EAB" w:rsidRPr="00AA5EAB" w:rsidRDefault="00AA5EAB" w:rsidP="00A9764D">
      <w:pPr>
        <w:numPr>
          <w:ilvl w:val="1"/>
          <w:numId w:val="4"/>
        </w:numPr>
        <w:spacing w:line="276" w:lineRule="auto"/>
        <w:rPr>
          <w:rFonts w:cs="Calibri"/>
        </w:rPr>
      </w:pPr>
      <w:r w:rsidRPr="00AA5EAB">
        <w:rPr>
          <w:rFonts w:cs="Calibri"/>
        </w:rPr>
        <w:t>Demonstrate what you can bring to the job</w:t>
      </w:r>
    </w:p>
    <w:p w:rsidR="00AA5EAB" w:rsidRPr="00AA5EAB" w:rsidRDefault="00AA5EAB" w:rsidP="00A9764D">
      <w:pPr>
        <w:numPr>
          <w:ilvl w:val="1"/>
          <w:numId w:val="4"/>
        </w:numPr>
        <w:spacing w:line="276" w:lineRule="auto"/>
        <w:rPr>
          <w:rFonts w:cs="Calibri"/>
        </w:rPr>
      </w:pPr>
      <w:r w:rsidRPr="00AA5EAB">
        <w:rPr>
          <w:rFonts w:cs="Calibri"/>
        </w:rPr>
        <w:t>Emphasise the transferability of your skills and experience</w:t>
      </w:r>
    </w:p>
    <w:p w:rsidR="00AA5EAB" w:rsidRDefault="00AA5EAB" w:rsidP="00A9764D">
      <w:pPr>
        <w:numPr>
          <w:ilvl w:val="1"/>
          <w:numId w:val="4"/>
        </w:numPr>
        <w:spacing w:line="276" w:lineRule="auto"/>
        <w:rPr>
          <w:rFonts w:cs="Calibri"/>
        </w:rPr>
      </w:pPr>
      <w:r w:rsidRPr="00AA5EAB">
        <w:rPr>
          <w:rFonts w:cs="Calibri"/>
        </w:rPr>
        <w:t>Don’t draw attention to potential negatives (such as long absences from the workforce)</w:t>
      </w:r>
    </w:p>
    <w:p w:rsidR="00AA5EAB" w:rsidRDefault="00AA5EAB" w:rsidP="00357468">
      <w:pPr>
        <w:tabs>
          <w:tab w:val="left" w:pos="426"/>
        </w:tabs>
        <w:spacing w:before="60"/>
        <w:ind w:left="425"/>
        <w:rPr>
          <w:rFonts w:cs="Calibri"/>
          <w:i/>
        </w:rPr>
      </w:pPr>
      <w:r w:rsidRPr="00AA5EAB">
        <w:rPr>
          <w:rFonts w:cs="Calibri"/>
          <w:i/>
        </w:rPr>
        <w:t xml:space="preserve">“They need to have the confidence to know their skills are transferable.” </w:t>
      </w:r>
    </w:p>
    <w:p w:rsidR="000E61F4" w:rsidRDefault="000E61F4" w:rsidP="00DC2C06">
      <w:pPr>
        <w:tabs>
          <w:tab w:val="left" w:pos="426"/>
        </w:tabs>
        <w:spacing w:before="60" w:after="840"/>
        <w:ind w:left="425"/>
        <w:rPr>
          <w:rFonts w:cs="Calibri"/>
          <w:i/>
        </w:rPr>
      </w:pPr>
    </w:p>
    <w:p w:rsidR="00AA5EAB" w:rsidRPr="000E61F4" w:rsidRDefault="003F75E3" w:rsidP="00357468">
      <w:pPr>
        <w:kinsoku w:val="0"/>
        <w:overflowPunct w:val="0"/>
        <w:spacing w:before="63" w:line="245" w:lineRule="auto"/>
        <w:ind w:right="513"/>
        <w:jc w:val="both"/>
        <w:rPr>
          <w:i/>
          <w:sz w:val="20"/>
          <w:szCs w:val="20"/>
        </w:rPr>
      </w:pPr>
      <w:r w:rsidRPr="00FC6145">
        <w:rPr>
          <w:rFonts w:cstheme="minorHAnsi"/>
          <w:noProof/>
        </w:rPr>
        <mc:AlternateContent>
          <mc:Choice Requires="wps">
            <w:drawing>
              <wp:inline distT="0" distB="0" distL="0" distR="0" wp14:anchorId="0B08EC2B" wp14:editId="7058EA16">
                <wp:extent cx="101600" cy="328930"/>
                <wp:effectExtent l="0" t="0" r="12700" b="13970"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EAB" w:rsidRDefault="00AA5EAB" w:rsidP="00AA5EAB">
                            <w:pPr>
                              <w:kinsoku w:val="0"/>
                              <w:overflowPunct w:val="0"/>
                              <w:spacing w:line="145" w:lineRule="exact"/>
                              <w:ind w:left="20"/>
                              <w:rPr>
                                <w:rFonts w:ascii="Myriad Pro Light" w:hAnsi="Myriad Pro Light" w:cs="Myriad Pro Light"/>
                                <w:color w:val="000000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" w:hAnsi="Myriad Pro Light" w:cs="Myriad Pro Light"/>
                                <w:i/>
                                <w:i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EM15</w:t>
                            </w:r>
                            <w:proofErr w:type="spellEnd"/>
                            <w:r>
                              <w:rPr>
                                <w:rFonts w:ascii="Myriad Pro Light" w:hAnsi="Myriad Pro Light" w:cs="Myriad Pro Light"/>
                                <w:i/>
                                <w:i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-064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8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5ZrwIAAKw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" filled="f" stroked="f">
                <v:textbox style="layout-flow:vertical;mso-layout-flow-alt:bottom-to-top" inset="0,0,0,0">
                  <w:txbxContent>
                    <w:p w:rsidR="00AA5EAB" w:rsidRDefault="00AA5EAB" w:rsidP="00AA5EAB">
                      <w:pPr>
                        <w:kinsoku w:val="0"/>
                        <w:overflowPunct w:val="0"/>
                        <w:spacing w:line="145" w:lineRule="exact"/>
                        <w:ind w:left="20"/>
                        <w:rPr>
                          <w:rFonts w:ascii="Myriad Pro Light" w:hAnsi="Myriad Pro Light" w:cs="Myriad Pro Light"/>
                          <w:color w:val="000000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Myriad Pro Light" w:hAnsi="Myriad Pro Light" w:cs="Myriad Pro Light"/>
                          <w:i/>
                          <w:iCs/>
                          <w:color w:val="231F20"/>
                          <w:w w:val="94"/>
                          <w:sz w:val="12"/>
                          <w:szCs w:val="12"/>
                        </w:rPr>
                        <w:t>EM15</w:t>
                      </w:r>
                      <w:proofErr w:type="spellEnd"/>
                      <w:r>
                        <w:rPr>
                          <w:rFonts w:ascii="Myriad Pro Light" w:hAnsi="Myriad Pro Light" w:cs="Myriad Pro Light"/>
                          <w:i/>
                          <w:iCs/>
                          <w:color w:val="231F20"/>
                          <w:w w:val="94"/>
                          <w:sz w:val="12"/>
                          <w:szCs w:val="12"/>
                        </w:rPr>
                        <w:t>-064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A5EAB" w:rsidRPr="000E61F4">
        <w:rPr>
          <w:i/>
          <w:sz w:val="20"/>
          <w:szCs w:val="20"/>
        </w:rPr>
        <w:t xml:space="preserve">The Department of Employment, as part of its Surveys of Employers’ Recruitment Experiences, asked employers what could be done to improve the employment prospects of mature age job seekers. A full report on the survey </w:t>
      </w:r>
      <w:r w:rsidR="00FC6145" w:rsidRPr="000E61F4">
        <w:rPr>
          <w:i/>
          <w:sz w:val="20"/>
          <w:szCs w:val="20"/>
        </w:rPr>
        <w:t xml:space="preserve">findings </w:t>
      </w:r>
      <w:r w:rsidR="000E61F4">
        <w:rPr>
          <w:i/>
          <w:sz w:val="20"/>
          <w:szCs w:val="20"/>
        </w:rPr>
        <w:t>‘I</w:t>
      </w:r>
      <w:r w:rsidR="00AA5EAB" w:rsidRPr="000E61F4">
        <w:rPr>
          <w:i/>
          <w:sz w:val="20"/>
          <w:szCs w:val="20"/>
        </w:rPr>
        <w:t>mproving the Employment Prospects of Mature Age Job Seekers</w:t>
      </w:r>
      <w:r w:rsidR="000E61F4">
        <w:rPr>
          <w:i/>
          <w:sz w:val="20"/>
          <w:szCs w:val="20"/>
        </w:rPr>
        <w:t xml:space="preserve">’ is available at: </w:t>
      </w:r>
      <w:r w:rsidR="00AA5EAB" w:rsidRPr="000E61F4">
        <w:rPr>
          <w:i/>
          <w:sz w:val="20"/>
          <w:szCs w:val="20"/>
        </w:rPr>
        <w:t>.</w:t>
      </w:r>
      <w:r w:rsidR="000E61F4" w:rsidRPr="000E61F4">
        <w:t xml:space="preserve"> </w:t>
      </w:r>
      <w:hyperlink r:id="rId9" w:history="1">
        <w:r w:rsidR="000E61F4" w:rsidRPr="00605DDD">
          <w:rPr>
            <w:rStyle w:val="Hyperlink"/>
            <w:i/>
            <w:sz w:val="20"/>
            <w:szCs w:val="20"/>
          </w:rPr>
          <w:t>http://lmip.gov.au/default.aspx?LMIP/RecruitmentAnalysis</w:t>
        </w:r>
      </w:hyperlink>
      <w:r w:rsidR="000E61F4">
        <w:rPr>
          <w:i/>
          <w:sz w:val="20"/>
          <w:szCs w:val="20"/>
        </w:rPr>
        <w:t xml:space="preserve">. </w:t>
      </w:r>
      <w:r w:rsidR="00AA5EAB" w:rsidRPr="000E61F4">
        <w:rPr>
          <w:i/>
          <w:sz w:val="20"/>
          <w:szCs w:val="20"/>
        </w:rPr>
        <w:t xml:space="preserve"> For further information contact the Australian Government Department of Employment at </w:t>
      </w:r>
      <w:hyperlink r:id="rId10" w:history="1">
        <w:r w:rsidR="00AA5EAB" w:rsidRPr="000E61F4">
          <w:rPr>
            <w:i/>
            <w:sz w:val="20"/>
            <w:szCs w:val="20"/>
          </w:rPr>
          <w:t>recruitmentsurveys@employment.gov.au.</w:t>
        </w:r>
      </w:hyperlink>
    </w:p>
    <w:sectPr w:rsidR="00AA5EAB" w:rsidRPr="000E61F4" w:rsidSect="00E76E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40"/>
      <w:pgMar w:top="660" w:right="84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95" w:rsidRDefault="00CE6A95" w:rsidP="00CE6A95">
      <w:r>
        <w:separator/>
      </w:r>
    </w:p>
  </w:endnote>
  <w:endnote w:type="continuationSeparator" w:id="0">
    <w:p w:rsidR="00CE6A95" w:rsidRDefault="00CE6A95" w:rsidP="00CE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95" w:rsidRDefault="00CE6A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95" w:rsidRDefault="00CE6A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95" w:rsidRDefault="00CE6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95" w:rsidRDefault="00CE6A95" w:rsidP="00CE6A95">
      <w:r>
        <w:separator/>
      </w:r>
    </w:p>
  </w:footnote>
  <w:footnote w:type="continuationSeparator" w:id="0">
    <w:p w:rsidR="00CE6A95" w:rsidRDefault="00CE6A95" w:rsidP="00CE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95" w:rsidRDefault="00CE6A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95" w:rsidRDefault="00CE6A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95" w:rsidRDefault="00CE6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C435D72"/>
    <w:multiLevelType w:val="hybridMultilevel"/>
    <w:tmpl w:val="238C2E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A6F5A41"/>
    <w:multiLevelType w:val="hybridMultilevel"/>
    <w:tmpl w:val="7466CD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C2FFD"/>
    <w:multiLevelType w:val="hybridMultilevel"/>
    <w:tmpl w:val="73445D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c8e3a85f-9662-495a-9cfe-259d22f25373"/>
  </w:docVars>
  <w:rsids>
    <w:rsidRoot w:val="00844B15"/>
    <w:rsid w:val="000E61F4"/>
    <w:rsid w:val="00296766"/>
    <w:rsid w:val="00357468"/>
    <w:rsid w:val="003F75E3"/>
    <w:rsid w:val="00420506"/>
    <w:rsid w:val="005E7C59"/>
    <w:rsid w:val="007145AF"/>
    <w:rsid w:val="00732BCB"/>
    <w:rsid w:val="00802C8A"/>
    <w:rsid w:val="00844B15"/>
    <w:rsid w:val="008574C7"/>
    <w:rsid w:val="00984442"/>
    <w:rsid w:val="009F035E"/>
    <w:rsid w:val="00A9764D"/>
    <w:rsid w:val="00AA5EAB"/>
    <w:rsid w:val="00AE1D26"/>
    <w:rsid w:val="00CE6A95"/>
    <w:rsid w:val="00DC2C06"/>
    <w:rsid w:val="00E76EFA"/>
    <w:rsid w:val="00F016DF"/>
    <w:rsid w:val="00F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614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EFA"/>
    <w:pPr>
      <w:keepNext/>
      <w:spacing w:after="120"/>
      <w:outlineLvl w:val="1"/>
    </w:pPr>
    <w:rPr>
      <w:rFonts w:eastAsiaTheme="majorEastAsia" w:cstheme="majorBidi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56"/>
      <w:ind w:left="1194" w:hanging="284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E76EFA"/>
    <w:pPr>
      <w:spacing w:before="120" w:after="120"/>
      <w:outlineLvl w:val="0"/>
    </w:pPr>
    <w:rPr>
      <w:rFonts w:ascii="Arial" w:eastAsiaTheme="majorEastAsia" w:hAnsi="Arial"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76EFA"/>
    <w:rPr>
      <w:rFonts w:ascii="Arial" w:eastAsiaTheme="majorEastAsia" w:hAnsi="Arial"/>
      <w:bCs/>
      <w:kern w:val="28"/>
      <w:sz w:val="9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B15"/>
    <w:pPr>
      <w:outlineLvl w:val="1"/>
    </w:pPr>
    <w:rPr>
      <w:rFonts w:ascii="Arial" w:eastAsiaTheme="majorEastAsia" w:hAnsi="Arial"/>
      <w:color w:val="009999"/>
      <w:spacing w:val="-40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44B15"/>
    <w:rPr>
      <w:rFonts w:ascii="Arial" w:eastAsiaTheme="majorEastAsia" w:hAnsi="Arial" w:cs="Times New Roman"/>
      <w:color w:val="009999"/>
      <w:spacing w:val="-4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6EFA"/>
    <w:rPr>
      <w:rFonts w:eastAsiaTheme="majorEastAsia" w:cstheme="majorBidi"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A9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A9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614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EFA"/>
    <w:pPr>
      <w:keepNext/>
      <w:spacing w:after="120"/>
      <w:outlineLvl w:val="1"/>
    </w:pPr>
    <w:rPr>
      <w:rFonts w:eastAsiaTheme="majorEastAsia" w:cstheme="majorBidi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56"/>
      <w:ind w:left="1194" w:hanging="284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E76EFA"/>
    <w:pPr>
      <w:spacing w:before="120" w:after="120"/>
      <w:outlineLvl w:val="0"/>
    </w:pPr>
    <w:rPr>
      <w:rFonts w:ascii="Arial" w:eastAsiaTheme="majorEastAsia" w:hAnsi="Arial"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76EFA"/>
    <w:rPr>
      <w:rFonts w:ascii="Arial" w:eastAsiaTheme="majorEastAsia" w:hAnsi="Arial"/>
      <w:bCs/>
      <w:kern w:val="28"/>
      <w:sz w:val="9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B15"/>
    <w:pPr>
      <w:outlineLvl w:val="1"/>
    </w:pPr>
    <w:rPr>
      <w:rFonts w:ascii="Arial" w:eastAsiaTheme="majorEastAsia" w:hAnsi="Arial"/>
      <w:color w:val="009999"/>
      <w:spacing w:val="-40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44B15"/>
    <w:rPr>
      <w:rFonts w:ascii="Arial" w:eastAsiaTheme="majorEastAsia" w:hAnsi="Arial" w:cs="Times New Roman"/>
      <w:color w:val="009999"/>
      <w:spacing w:val="-4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6EFA"/>
    <w:rPr>
      <w:rFonts w:eastAsiaTheme="majorEastAsia" w:cstheme="majorBidi"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A9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A9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cruitmentsurveys@employment.gov.au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lmip.gov.au/default.aspx?LMIP/RecruitmentAnalysi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A41C2-3804-4EBB-9FBF-272244C15858}"/>
</file>

<file path=customXml/itemProps2.xml><?xml version="1.0" encoding="utf-8"?>
<ds:datastoreItem xmlns:ds="http://schemas.openxmlformats.org/officeDocument/2006/customXml" ds:itemID="{41D275D2-87D3-40A8-A1AE-F1BDD19A2A7B}"/>
</file>

<file path=customXml/itemProps3.xml><?xml version="1.0" encoding="utf-8"?>
<ds:datastoreItem xmlns:ds="http://schemas.openxmlformats.org/officeDocument/2006/customXml" ds:itemID="{BA03ABCD-54B5-4134-9620-6B7764792893}"/>
</file>

<file path=docProps/app.xml><?xml version="1.0" encoding="utf-8"?>
<Properties xmlns="http://schemas.openxmlformats.org/officeDocument/2006/extended-properties" xmlns:vt="http://schemas.openxmlformats.org/officeDocument/2006/docPropsVTypes">
  <Template>8580D599.dotm</Template>
  <TotalTime>0</TotalTime>
  <Pages>1</Pages>
  <Words>318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2015-08-06T02:48:00Z</dcterms:created>
  <dcterms:modified xsi:type="dcterms:W3CDTF">2015-08-12T04:39:00Z</dcterms:modified>
</cp:coreProperties>
</file>